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211BB" w14:textId="77777777" w:rsidR="00131E41" w:rsidRPr="004D27BA" w:rsidRDefault="00DD35A2" w:rsidP="00131E41">
      <w:pPr>
        <w:jc w:val="center"/>
        <w:rPr>
          <w:rFonts w:ascii="Gill Sans Light" w:hAnsi="Gill Sans Light"/>
          <w:b/>
          <w:u w:val="single"/>
        </w:rPr>
      </w:pPr>
      <w:r>
        <w:rPr>
          <w:rFonts w:ascii="Gill Sans Light" w:hAnsi="Gill Sans Light"/>
          <w:b/>
          <w:noProof/>
          <w:u w:val="single"/>
        </w:rPr>
        <w:drawing>
          <wp:anchor distT="0" distB="0" distL="114300" distR="114300" simplePos="0" relativeHeight="251658240" behindDoc="0" locked="0" layoutInCell="1" allowOverlap="1" wp14:anchorId="50E4DC7C" wp14:editId="76EB6AD8">
            <wp:simplePos x="0" y="0"/>
            <wp:positionH relativeFrom="column">
              <wp:align>center</wp:align>
            </wp:positionH>
            <wp:positionV relativeFrom="paragraph">
              <wp:posOffset>2540</wp:posOffset>
            </wp:positionV>
            <wp:extent cx="2519680" cy="386080"/>
            <wp:effectExtent l="0" t="0" r="0" b="0"/>
            <wp:wrapThrough wrapText="bothSides">
              <wp:wrapPolygon edited="0">
                <wp:start x="0" y="0"/>
                <wp:lineTo x="0" y="20605"/>
                <wp:lineTo x="21448" y="20605"/>
                <wp:lineTo x="21448" y="0"/>
                <wp:lineTo x="0" y="0"/>
              </wp:wrapPolygon>
            </wp:wrapThrough>
            <wp:docPr id="3" name="Picture 3" desc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68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F1011" w14:textId="77777777" w:rsidR="00131E41" w:rsidRDefault="00131E41" w:rsidP="00131E41">
      <w:pPr>
        <w:ind w:left="-540"/>
        <w:jc w:val="center"/>
        <w:rPr>
          <w:rFonts w:ascii="Gill Sans Light" w:hAnsi="Gill Sans Light"/>
          <w:b/>
          <w:sz w:val="36"/>
          <w:u w:val="single"/>
        </w:rPr>
      </w:pPr>
    </w:p>
    <w:p w14:paraId="6787F586" w14:textId="77777777" w:rsidR="008E3315" w:rsidRPr="00CB74EE" w:rsidRDefault="008E3315" w:rsidP="008E3315">
      <w:pPr>
        <w:pStyle w:val="Text"/>
        <w:tabs>
          <w:tab w:val="left" w:pos="360"/>
          <w:tab w:val="left" w:pos="1080"/>
        </w:tabs>
        <w:ind w:left="0"/>
        <w:rPr>
          <w:rFonts w:ascii="Gill Sans Light" w:hAnsi="Gill Sans Light"/>
          <w:sz w:val="36"/>
        </w:rPr>
      </w:pPr>
    </w:p>
    <w:p w14:paraId="65E2F476" w14:textId="77777777" w:rsidR="008E3315" w:rsidRPr="00CB74EE" w:rsidRDefault="008E3315" w:rsidP="008E3315">
      <w:pPr>
        <w:rPr>
          <w:rFonts w:ascii="Gill Sans Light" w:hAnsi="Gill Sans Light"/>
          <w:sz w:val="36"/>
        </w:rPr>
      </w:pPr>
    </w:p>
    <w:p w14:paraId="4EC94A74" w14:textId="77777777" w:rsidR="008E3315" w:rsidRPr="002D36AE" w:rsidRDefault="008E3315" w:rsidP="008E3315">
      <w:pPr>
        <w:jc w:val="center"/>
        <w:rPr>
          <w:rFonts w:ascii="Gill Sans Light" w:hAnsi="Gill Sans Light"/>
          <w:b/>
          <w:sz w:val="36"/>
          <w:u w:val="single"/>
        </w:rPr>
      </w:pPr>
      <w:r w:rsidRPr="002D36AE">
        <w:rPr>
          <w:rFonts w:ascii="Gill Sans Light" w:hAnsi="Gill Sans Light"/>
          <w:b/>
          <w:sz w:val="36"/>
          <w:u w:val="single"/>
        </w:rPr>
        <w:t>Colin Reid</w:t>
      </w:r>
    </w:p>
    <w:p w14:paraId="1B3A1A16" w14:textId="77777777" w:rsidR="008E3315" w:rsidRPr="002D36AE" w:rsidRDefault="008E3315" w:rsidP="008E3315">
      <w:pPr>
        <w:jc w:val="center"/>
        <w:rPr>
          <w:rFonts w:ascii="Gill Sans Light" w:hAnsi="Gill Sans Light"/>
        </w:rPr>
      </w:pPr>
      <w:r w:rsidRPr="002D36AE">
        <w:rPr>
          <w:rFonts w:ascii="Gill Sans Light" w:hAnsi="Gill Sans Light"/>
        </w:rPr>
        <w:t>Curriculum Vitae</w:t>
      </w:r>
    </w:p>
    <w:p w14:paraId="1F077E95" w14:textId="77777777" w:rsidR="008E3315" w:rsidRPr="0023317F" w:rsidRDefault="008E3315" w:rsidP="004411DA"/>
    <w:p w14:paraId="7D8FE3A1" w14:textId="77777777" w:rsidR="008E3315" w:rsidRPr="0023317F" w:rsidRDefault="008E3315" w:rsidP="008E3315">
      <w:pPr>
        <w:rPr>
          <w:rFonts w:ascii="Gill Sans Light" w:hAnsi="Gill Sans Light"/>
        </w:rPr>
      </w:pPr>
    </w:p>
    <w:p w14:paraId="141C9EF6" w14:textId="77777777" w:rsidR="008E3315" w:rsidRPr="0023317F" w:rsidRDefault="00DD35A2" w:rsidP="00CD13E6">
      <w:pPr>
        <w:jc w:val="center"/>
        <w:rPr>
          <w:rFonts w:ascii="Gill Sans Light" w:hAnsi="Gill Sans Light"/>
        </w:rPr>
      </w:pPr>
      <w:r>
        <w:rPr>
          <w:rFonts w:ascii="Gill Sans Light" w:hAnsi="Gill Sans Light"/>
          <w:noProof/>
        </w:rPr>
        <w:drawing>
          <wp:inline distT="0" distB="0" distL="0" distR="0" wp14:anchorId="406ECC97" wp14:editId="75AB9AE3">
            <wp:extent cx="4335145" cy="2903855"/>
            <wp:effectExtent l="0" t="0" r="0" b="0"/>
            <wp:docPr id="1" name="Picture 1" descr="Reid Colin_2_Sylvain Deleu_w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id Colin_2_Sylvain Deleu_w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5145" cy="2903855"/>
                    </a:xfrm>
                    <a:prstGeom prst="rect">
                      <a:avLst/>
                    </a:prstGeom>
                    <a:noFill/>
                    <a:ln>
                      <a:noFill/>
                    </a:ln>
                  </pic:spPr>
                </pic:pic>
              </a:graphicData>
            </a:graphic>
          </wp:inline>
        </w:drawing>
      </w:r>
    </w:p>
    <w:p w14:paraId="290B066E" w14:textId="77777777" w:rsidR="00CD13E6" w:rsidRDefault="00CD13E6">
      <w:pPr>
        <w:pStyle w:val="Text"/>
        <w:tabs>
          <w:tab w:val="left" w:pos="360"/>
          <w:tab w:val="left" w:pos="1080"/>
          <w:tab w:val="left" w:pos="3960"/>
        </w:tabs>
        <w:jc w:val="center"/>
        <w:rPr>
          <w:rFonts w:ascii="Gill Sans Light" w:hAnsi="Gill Sans Light"/>
        </w:rPr>
      </w:pPr>
    </w:p>
    <w:p w14:paraId="2702733E" w14:textId="77777777" w:rsidR="004411DA" w:rsidRDefault="004411DA">
      <w:pPr>
        <w:pStyle w:val="Text"/>
        <w:tabs>
          <w:tab w:val="left" w:pos="360"/>
          <w:tab w:val="left" w:pos="1080"/>
          <w:tab w:val="left" w:pos="3960"/>
        </w:tabs>
        <w:jc w:val="center"/>
        <w:rPr>
          <w:rFonts w:ascii="Gill Sans Light" w:hAnsi="Gill Sans Light"/>
        </w:rPr>
      </w:pPr>
    </w:p>
    <w:p w14:paraId="240BDDBA" w14:textId="77777777" w:rsidR="008E3315" w:rsidRPr="001E30FD" w:rsidRDefault="008E3315">
      <w:pPr>
        <w:pStyle w:val="Text"/>
        <w:tabs>
          <w:tab w:val="left" w:pos="360"/>
          <w:tab w:val="left" w:pos="1080"/>
          <w:tab w:val="left" w:pos="3960"/>
        </w:tabs>
        <w:jc w:val="center"/>
        <w:rPr>
          <w:rFonts w:ascii="Gill Sans Light" w:hAnsi="Gill Sans Light"/>
        </w:rPr>
      </w:pPr>
      <w:r w:rsidRPr="001E30FD">
        <w:rPr>
          <w:rFonts w:ascii="Gill Sans Light" w:hAnsi="Gill Sans Light"/>
        </w:rPr>
        <w:t xml:space="preserve">Born 1953, Cheshire, England </w:t>
      </w:r>
    </w:p>
    <w:p w14:paraId="7645F7FE" w14:textId="77777777" w:rsidR="008E3315" w:rsidRPr="001E30FD" w:rsidRDefault="008E3315" w:rsidP="008E3315">
      <w:pPr>
        <w:rPr>
          <w:rFonts w:ascii="Gill Sans Light" w:hAnsi="Gill Sans Light"/>
        </w:rPr>
      </w:pPr>
    </w:p>
    <w:p w14:paraId="7547B9CA" w14:textId="77777777" w:rsidR="008E3315" w:rsidRPr="001E30FD" w:rsidRDefault="008E3315" w:rsidP="008E3315">
      <w:pPr>
        <w:pStyle w:val="Text"/>
        <w:tabs>
          <w:tab w:val="left" w:pos="426"/>
          <w:tab w:val="left" w:pos="1985"/>
        </w:tabs>
        <w:ind w:left="-567"/>
        <w:jc w:val="left"/>
        <w:rPr>
          <w:rFonts w:ascii="Gill Sans Light" w:hAnsi="Gill Sans Light"/>
        </w:rPr>
      </w:pPr>
      <w:r w:rsidRPr="001E30FD">
        <w:rPr>
          <w:rFonts w:ascii="Gill Sans Light" w:hAnsi="Gill Sans Light"/>
        </w:rPr>
        <w:tab/>
        <w:t>1970-1972</w:t>
      </w:r>
      <w:r w:rsidRPr="001E30FD">
        <w:rPr>
          <w:rFonts w:ascii="Gill Sans Light" w:hAnsi="Gill Sans Light"/>
        </w:rPr>
        <w:tab/>
      </w:r>
      <w:r>
        <w:rPr>
          <w:rFonts w:ascii="Gill Sans Light" w:hAnsi="Gill Sans Light"/>
        </w:rPr>
        <w:t xml:space="preserve">Foundation Course, </w:t>
      </w:r>
      <w:r w:rsidRPr="001E30FD">
        <w:rPr>
          <w:rFonts w:ascii="Gill Sans Light" w:hAnsi="Gill Sans Light"/>
        </w:rPr>
        <w:t>St. Martins School of Art, London</w:t>
      </w:r>
    </w:p>
    <w:p w14:paraId="5BAF7796" w14:textId="77777777" w:rsidR="008E3315" w:rsidRPr="001E30FD" w:rsidRDefault="008E3315" w:rsidP="008E3315">
      <w:pPr>
        <w:pStyle w:val="Text"/>
        <w:tabs>
          <w:tab w:val="left" w:pos="426"/>
          <w:tab w:val="left" w:pos="1985"/>
        </w:tabs>
        <w:ind w:left="0"/>
        <w:jc w:val="left"/>
        <w:rPr>
          <w:rFonts w:ascii="Gill Sans Light" w:hAnsi="Gill Sans Light"/>
        </w:rPr>
      </w:pPr>
      <w:r w:rsidRPr="001E30FD">
        <w:rPr>
          <w:rFonts w:ascii="Gill Sans Light" w:hAnsi="Gill Sans Light"/>
        </w:rPr>
        <w:tab/>
        <w:t>1975-1977</w:t>
      </w:r>
      <w:r w:rsidRPr="001E30FD">
        <w:rPr>
          <w:rFonts w:ascii="Gill Sans Light" w:hAnsi="Gill Sans Light"/>
        </w:rPr>
        <w:tab/>
        <w:t>Trained and worked in industry as Scientific Glassblower (Lampwork)</w:t>
      </w:r>
    </w:p>
    <w:p w14:paraId="758BA369" w14:textId="77777777" w:rsidR="008E3315" w:rsidRPr="001E30FD" w:rsidRDefault="008E3315" w:rsidP="008E3315">
      <w:pPr>
        <w:pStyle w:val="Text"/>
        <w:tabs>
          <w:tab w:val="left" w:pos="426"/>
          <w:tab w:val="left" w:pos="1985"/>
        </w:tabs>
        <w:ind w:left="0"/>
        <w:jc w:val="left"/>
        <w:rPr>
          <w:rFonts w:ascii="Gill Sans Light" w:hAnsi="Gill Sans Light"/>
        </w:rPr>
      </w:pPr>
      <w:r w:rsidRPr="001E30FD">
        <w:rPr>
          <w:rFonts w:ascii="Gill Sans Light" w:hAnsi="Gill Sans Light"/>
        </w:rPr>
        <w:tab/>
        <w:t>1978-1981</w:t>
      </w:r>
      <w:r w:rsidRPr="001E30FD">
        <w:rPr>
          <w:rFonts w:ascii="Gill Sans Light" w:hAnsi="Gill Sans Light"/>
        </w:rPr>
        <w:tab/>
        <w:t>Stourbridge College of Art, Stourbridge, BA (1st Class Hons) Glass</w:t>
      </w:r>
    </w:p>
    <w:p w14:paraId="0908DEE5" w14:textId="77777777" w:rsidR="008E3315" w:rsidRPr="0023317F" w:rsidRDefault="008E3315" w:rsidP="008E3315">
      <w:pPr>
        <w:pStyle w:val="Text"/>
        <w:tabs>
          <w:tab w:val="left" w:pos="426"/>
          <w:tab w:val="left" w:pos="1985"/>
        </w:tabs>
        <w:ind w:left="-567"/>
        <w:jc w:val="left"/>
      </w:pPr>
      <w:r>
        <w:tab/>
      </w:r>
      <w:r>
        <w:tab/>
      </w:r>
    </w:p>
    <w:p w14:paraId="345BB276" w14:textId="77777777" w:rsidR="008E3315" w:rsidRPr="0023317F" w:rsidRDefault="008E3315" w:rsidP="008E3315">
      <w:pPr>
        <w:tabs>
          <w:tab w:val="left" w:pos="2740"/>
        </w:tabs>
        <w:rPr>
          <w:rFonts w:ascii="Gill Sans Light" w:hAnsi="Gill Sans Light"/>
        </w:rPr>
      </w:pPr>
    </w:p>
    <w:p w14:paraId="3CDA2658" w14:textId="77777777" w:rsidR="008E3315" w:rsidRPr="0023317F" w:rsidRDefault="008E3315" w:rsidP="008E3315">
      <w:pPr>
        <w:tabs>
          <w:tab w:val="left" w:pos="2740"/>
        </w:tabs>
        <w:jc w:val="center"/>
        <w:rPr>
          <w:rFonts w:ascii="Gill Sans Light" w:hAnsi="Gill Sans Light"/>
        </w:rPr>
      </w:pPr>
      <w:r w:rsidRPr="0023317F">
        <w:rPr>
          <w:rFonts w:ascii="Gill Sans Light" w:hAnsi="Gill Sans Light"/>
        </w:rPr>
        <w:t>Working in Gloucestershire</w:t>
      </w:r>
    </w:p>
    <w:p w14:paraId="17FDD0C4" w14:textId="77777777" w:rsidR="008E3315" w:rsidRPr="0023317F" w:rsidRDefault="008E3315" w:rsidP="008E3315">
      <w:pPr>
        <w:tabs>
          <w:tab w:val="left" w:pos="2740"/>
        </w:tabs>
        <w:rPr>
          <w:rFonts w:ascii="Gill Sans Light" w:hAnsi="Gill Sans Light"/>
        </w:rPr>
      </w:pPr>
    </w:p>
    <w:p w14:paraId="7F3EBE06" w14:textId="77777777" w:rsidR="008E3315" w:rsidRDefault="008E3315" w:rsidP="008E3315">
      <w:pPr>
        <w:tabs>
          <w:tab w:val="left" w:pos="2740"/>
        </w:tabs>
        <w:jc w:val="both"/>
        <w:rPr>
          <w:rFonts w:ascii="Gill Sans Light" w:hAnsi="Gill Sans Light"/>
        </w:rPr>
      </w:pPr>
      <w:r w:rsidRPr="0023317F">
        <w:rPr>
          <w:rFonts w:ascii="Gill Sans Light" w:hAnsi="Gill Sans Light"/>
        </w:rPr>
        <w:t xml:space="preserve">Colin Reid has achieved worldwide acclaim for his mastery of the techniques of kiln-casting and polishing glass.  His work commands attention through intriguing reflections and optical illusions within his sculptures.  He graduated from the Stourbridge School of Art, Stourbridge in 1981 and his work has been exhibited widely and collected by museums throughout the world.  </w:t>
      </w:r>
      <w:proofErr w:type="gramStart"/>
      <w:r w:rsidRPr="0023317F">
        <w:rPr>
          <w:rFonts w:ascii="Gill Sans Light" w:hAnsi="Gill Sans Light"/>
        </w:rPr>
        <w:t>A number of</w:t>
      </w:r>
      <w:proofErr w:type="gramEnd"/>
      <w:r w:rsidRPr="0023317F">
        <w:rPr>
          <w:rFonts w:ascii="Gill Sans Light" w:hAnsi="Gill Sans Light"/>
        </w:rPr>
        <w:t xml:space="preserve"> his assistants have emerged from his studio to become leading glass artists in their own right.  Colin's work often amazes those who have never seen it before and recent themes of his sculptures have included castings of</w:t>
      </w:r>
      <w:r w:rsidRPr="001E30FD">
        <w:rPr>
          <w:color w:val="000000"/>
        </w:rPr>
        <w:t xml:space="preserve"> </w:t>
      </w:r>
      <w:r w:rsidRPr="001E30FD">
        <w:rPr>
          <w:rFonts w:ascii="Gill Sans Light" w:hAnsi="Gill Sans Light"/>
          <w:color w:val="000000"/>
        </w:rPr>
        <w:t>masonry at Burton Agnes Hall, an Elizabethan house in Yorkshire</w:t>
      </w:r>
      <w:r w:rsidRPr="001E30FD">
        <w:rPr>
          <w:rFonts w:ascii="Gill Sans Light" w:hAnsi="Gill Sans Light"/>
        </w:rPr>
        <w:t>.</w:t>
      </w:r>
    </w:p>
    <w:p w14:paraId="250CEFAE" w14:textId="77777777" w:rsidR="00ED63DF" w:rsidRPr="0023317F" w:rsidRDefault="00ED63DF" w:rsidP="008E3315">
      <w:pPr>
        <w:tabs>
          <w:tab w:val="left" w:pos="2740"/>
        </w:tabs>
        <w:jc w:val="both"/>
        <w:rPr>
          <w:rFonts w:ascii="Gill Sans Light" w:hAnsi="Gill Sans Light"/>
        </w:rPr>
      </w:pPr>
    </w:p>
    <w:p w14:paraId="7C53B7A8" w14:textId="77180D8B" w:rsidR="008E3315" w:rsidRDefault="008E3315" w:rsidP="008E3315">
      <w:pPr>
        <w:tabs>
          <w:tab w:val="left" w:pos="2740"/>
        </w:tabs>
        <w:jc w:val="both"/>
        <w:rPr>
          <w:rFonts w:ascii="Gill Sans Light" w:hAnsi="Gill Sans Light"/>
        </w:rPr>
      </w:pPr>
    </w:p>
    <w:p w14:paraId="70CC8348" w14:textId="77777777" w:rsidR="006E1944" w:rsidRPr="0023317F" w:rsidRDefault="006E1944" w:rsidP="008E3315">
      <w:pPr>
        <w:tabs>
          <w:tab w:val="left" w:pos="2740"/>
        </w:tabs>
        <w:jc w:val="both"/>
        <w:rPr>
          <w:rFonts w:ascii="Gill Sans Light" w:hAnsi="Gill Sans Light"/>
        </w:rPr>
      </w:pPr>
    </w:p>
    <w:p w14:paraId="32B992E1" w14:textId="77777777" w:rsidR="008E3315" w:rsidRDefault="008E3315" w:rsidP="008E3315">
      <w:pPr>
        <w:tabs>
          <w:tab w:val="left" w:pos="2740"/>
        </w:tabs>
        <w:jc w:val="both"/>
        <w:rPr>
          <w:rFonts w:ascii="Gill Sans Light" w:hAnsi="Gill Sans Light"/>
        </w:rPr>
      </w:pPr>
    </w:p>
    <w:p w14:paraId="14449C7B" w14:textId="77777777" w:rsidR="008E3315" w:rsidRPr="00131E41" w:rsidRDefault="00DD35A2" w:rsidP="00131E41">
      <w:pPr>
        <w:tabs>
          <w:tab w:val="left" w:pos="2740"/>
        </w:tabs>
        <w:jc w:val="both"/>
        <w:rPr>
          <w:rFonts w:ascii="Gill Sans Light" w:hAnsi="Gill Sans Light"/>
        </w:rPr>
      </w:pPr>
      <w:r>
        <w:rPr>
          <w:rFonts w:ascii="Gill Sans Light" w:hAnsi="Gill Sans Light"/>
          <w:noProof/>
        </w:rPr>
        <w:drawing>
          <wp:anchor distT="0" distB="0" distL="114300" distR="114300" simplePos="0" relativeHeight="251657216" behindDoc="0" locked="0" layoutInCell="1" allowOverlap="1" wp14:anchorId="5361F518" wp14:editId="700472A8">
            <wp:simplePos x="0" y="0"/>
            <wp:positionH relativeFrom="column">
              <wp:posOffset>0</wp:posOffset>
            </wp:positionH>
            <wp:positionV relativeFrom="paragraph">
              <wp:posOffset>410845</wp:posOffset>
            </wp:positionV>
            <wp:extent cx="5262880" cy="254000"/>
            <wp:effectExtent l="0" t="0" r="0" b="0"/>
            <wp:wrapThrough wrapText="bothSides">
              <wp:wrapPolygon edited="0">
                <wp:start x="0" y="0"/>
                <wp:lineTo x="0" y="20520"/>
                <wp:lineTo x="21527" y="20520"/>
                <wp:lineTo x="21527" y="0"/>
                <wp:lineTo x="0" y="0"/>
              </wp:wrapPolygon>
            </wp:wrapThrough>
            <wp:docPr id="2" name="Picture 2" descr="ADS 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DS foote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3CCE3" w14:textId="77777777" w:rsidR="008E3315" w:rsidRPr="001E30FD" w:rsidRDefault="008E3315" w:rsidP="008E3315">
      <w:pPr>
        <w:pStyle w:val="Text"/>
        <w:tabs>
          <w:tab w:val="left" w:pos="360"/>
          <w:tab w:val="left" w:pos="1080"/>
          <w:tab w:val="left" w:pos="6848"/>
        </w:tabs>
        <w:ind w:left="-567"/>
        <w:rPr>
          <w:rFonts w:ascii="Gill Sans Light" w:hAnsi="Gill Sans Light"/>
          <w:b/>
        </w:rPr>
      </w:pPr>
      <w:r w:rsidRPr="001E30FD">
        <w:rPr>
          <w:rFonts w:ascii="Gill Sans Light" w:hAnsi="Gill Sans Light"/>
          <w:b/>
        </w:rPr>
        <w:lastRenderedPageBreak/>
        <w:t>Selected Solo Exhibitions</w:t>
      </w:r>
    </w:p>
    <w:p w14:paraId="0947EEC5" w14:textId="77777777" w:rsidR="008E3315" w:rsidRDefault="008E3315" w:rsidP="008E3315">
      <w:pPr>
        <w:pStyle w:val="Text"/>
        <w:tabs>
          <w:tab w:val="left" w:pos="360"/>
          <w:tab w:val="left" w:pos="1080"/>
          <w:tab w:val="left" w:pos="6848"/>
        </w:tabs>
        <w:rPr>
          <w:rFonts w:ascii="Gill Sans Light" w:hAnsi="Gill Sans Light"/>
          <w:b/>
        </w:rPr>
      </w:pPr>
    </w:p>
    <w:p w14:paraId="279FA7ED" w14:textId="77777777" w:rsidR="008E3315" w:rsidRPr="005E03F6" w:rsidRDefault="008E3315" w:rsidP="008E3315">
      <w:pPr>
        <w:pStyle w:val="Text"/>
        <w:tabs>
          <w:tab w:val="left" w:pos="360"/>
          <w:tab w:val="left" w:pos="1080"/>
          <w:tab w:val="left" w:pos="6848"/>
        </w:tabs>
        <w:ind w:left="-567"/>
        <w:rPr>
          <w:rFonts w:ascii="Gill Sans Light" w:hAnsi="Gill Sans Light"/>
        </w:rPr>
      </w:pPr>
      <w:r w:rsidRPr="005E03F6">
        <w:rPr>
          <w:rFonts w:ascii="Gill Sans Light" w:hAnsi="Gill Sans Light"/>
        </w:rPr>
        <w:t>2013</w:t>
      </w:r>
      <w:r w:rsidRPr="005E03F6">
        <w:rPr>
          <w:rFonts w:ascii="Gill Sans Light" w:hAnsi="Gill Sans Light"/>
        </w:rPr>
        <w:tab/>
        <w:t xml:space="preserve"> </w:t>
      </w:r>
      <w:r w:rsidRPr="005E03F6">
        <w:rPr>
          <w:rFonts w:ascii="Gill Sans Light" w:hAnsi="Gill Sans Light"/>
          <w:i/>
        </w:rPr>
        <w:t>Casting Brilliance</w:t>
      </w:r>
      <w:r>
        <w:rPr>
          <w:rFonts w:ascii="Gill Sans Light" w:hAnsi="Gill Sans Light"/>
          <w:i/>
        </w:rPr>
        <w:t>: Colin Reid Glass</w:t>
      </w:r>
      <w:r w:rsidRPr="005E03F6">
        <w:rPr>
          <w:rFonts w:ascii="Gill Sans Light" w:hAnsi="Gill Sans Light"/>
          <w:i/>
        </w:rPr>
        <w:t>,</w:t>
      </w:r>
      <w:r>
        <w:rPr>
          <w:rFonts w:ascii="Gill Sans Light" w:hAnsi="Gill Sans Light"/>
        </w:rPr>
        <w:t xml:space="preserve"> Cheltenham Art Gallery &amp; Museum, Cheltenham</w:t>
      </w:r>
    </w:p>
    <w:p w14:paraId="32F9F6F4" w14:textId="77777777" w:rsidR="008E3315" w:rsidRPr="00785195" w:rsidRDefault="008E3315" w:rsidP="008E3315">
      <w:pPr>
        <w:pStyle w:val="Text"/>
        <w:tabs>
          <w:tab w:val="left" w:pos="360"/>
          <w:tab w:val="left" w:pos="1080"/>
          <w:tab w:val="left" w:pos="6848"/>
        </w:tabs>
        <w:ind w:left="-567"/>
        <w:rPr>
          <w:rFonts w:ascii="Gill Sans Light" w:hAnsi="Gill Sans Light"/>
        </w:rPr>
      </w:pPr>
      <w:r w:rsidRPr="00785195">
        <w:rPr>
          <w:rFonts w:ascii="Gill Sans Light" w:hAnsi="Gill Sans Light"/>
        </w:rPr>
        <w:t>2011</w:t>
      </w:r>
      <w:r w:rsidRPr="00785195">
        <w:rPr>
          <w:rFonts w:ascii="Gill Sans Light" w:hAnsi="Gill Sans Light"/>
        </w:rPr>
        <w:tab/>
        <w:t xml:space="preserve"> The Scottish Gallery, Edinburgh</w:t>
      </w:r>
    </w:p>
    <w:p w14:paraId="3A83CFE6" w14:textId="77777777" w:rsidR="008E3315" w:rsidRPr="001E30FD" w:rsidRDefault="008E3315" w:rsidP="008E3315">
      <w:pPr>
        <w:pStyle w:val="Text"/>
        <w:tabs>
          <w:tab w:val="left" w:pos="426"/>
        </w:tabs>
        <w:ind w:left="-567"/>
        <w:rPr>
          <w:rFonts w:ascii="Gill Sans Light" w:hAnsi="Gill Sans Light"/>
        </w:rPr>
      </w:pPr>
      <w:r w:rsidRPr="001E30FD">
        <w:rPr>
          <w:rFonts w:ascii="Gill Sans Light" w:hAnsi="Gill Sans Light"/>
        </w:rPr>
        <w:t>2007</w:t>
      </w:r>
      <w:r w:rsidRPr="001E30FD">
        <w:rPr>
          <w:rFonts w:ascii="Gill Sans Light" w:hAnsi="Gill Sans Light"/>
          <w:b/>
        </w:rPr>
        <w:tab/>
      </w:r>
      <w:r w:rsidRPr="001E30FD">
        <w:rPr>
          <w:rFonts w:ascii="Gill Sans Light" w:hAnsi="Gill Sans Light"/>
        </w:rPr>
        <w:t>The Scottish Gallery, Edinburgh</w:t>
      </w:r>
      <w:r w:rsidRPr="001E30FD">
        <w:rPr>
          <w:rFonts w:ascii="Gill Sans Light" w:hAnsi="Gill Sans Light"/>
        </w:rPr>
        <w:tab/>
      </w:r>
    </w:p>
    <w:p w14:paraId="6DCB7B8D" w14:textId="77777777" w:rsidR="008E3315" w:rsidRPr="001E30FD" w:rsidRDefault="008E3315" w:rsidP="008E3315">
      <w:pPr>
        <w:pStyle w:val="Text"/>
        <w:tabs>
          <w:tab w:val="left" w:pos="360"/>
          <w:tab w:val="left" w:pos="426"/>
          <w:tab w:val="left" w:pos="3960"/>
        </w:tabs>
        <w:ind w:left="-567"/>
        <w:rPr>
          <w:rFonts w:ascii="Gill Sans Light" w:hAnsi="Gill Sans Light"/>
        </w:rPr>
      </w:pPr>
      <w:r w:rsidRPr="001E30FD">
        <w:rPr>
          <w:rFonts w:ascii="Gill Sans Light" w:hAnsi="Gill Sans Light"/>
        </w:rPr>
        <w:t>2004</w:t>
      </w:r>
      <w:r w:rsidRPr="001E30FD">
        <w:rPr>
          <w:rFonts w:ascii="Gill Sans Light" w:hAnsi="Gill Sans Light"/>
        </w:rPr>
        <w:tab/>
      </w:r>
      <w:r w:rsidRPr="001E30FD">
        <w:rPr>
          <w:rFonts w:ascii="Gill Sans Light" w:hAnsi="Gill Sans Light"/>
        </w:rPr>
        <w:tab/>
        <w:t>Maurine Littleton Gallery, Washington,</w:t>
      </w:r>
      <w:r>
        <w:rPr>
          <w:rFonts w:ascii="Gill Sans Light" w:hAnsi="Gill Sans Light"/>
        </w:rPr>
        <w:t xml:space="preserve"> DC,</w:t>
      </w:r>
      <w:r w:rsidRPr="001E30FD">
        <w:rPr>
          <w:rFonts w:ascii="Gill Sans Light" w:hAnsi="Gill Sans Light"/>
        </w:rPr>
        <w:t xml:space="preserve"> USA</w:t>
      </w:r>
    </w:p>
    <w:p w14:paraId="324FB7A0" w14:textId="77777777" w:rsidR="008E3315" w:rsidRPr="001E30FD" w:rsidRDefault="008E3315" w:rsidP="008E3315">
      <w:pPr>
        <w:pStyle w:val="Text"/>
        <w:tabs>
          <w:tab w:val="left" w:pos="426"/>
          <w:tab w:val="left" w:pos="3960"/>
        </w:tabs>
        <w:ind w:left="-567"/>
        <w:rPr>
          <w:rFonts w:ascii="Gill Sans Light" w:hAnsi="Gill Sans Light"/>
        </w:rPr>
      </w:pPr>
      <w:r w:rsidRPr="001E30FD">
        <w:rPr>
          <w:rFonts w:ascii="Gill Sans Light" w:hAnsi="Gill Sans Light"/>
          <w:i/>
        </w:rPr>
        <w:tab/>
      </w:r>
      <w:r w:rsidRPr="001E30FD">
        <w:rPr>
          <w:rFonts w:ascii="Gill Sans Light" w:hAnsi="Gill Sans Light"/>
        </w:rPr>
        <w:t>Contemporary Applied Arts, London (with Jim Partridge)</w:t>
      </w:r>
    </w:p>
    <w:p w14:paraId="37444214" w14:textId="77777777" w:rsidR="008E3315" w:rsidRPr="001E30FD" w:rsidRDefault="008E3315" w:rsidP="008E3315">
      <w:pPr>
        <w:pStyle w:val="Text"/>
        <w:tabs>
          <w:tab w:val="left" w:pos="360"/>
          <w:tab w:val="left" w:pos="426"/>
          <w:tab w:val="left" w:pos="3960"/>
        </w:tabs>
        <w:ind w:left="-567"/>
        <w:rPr>
          <w:rFonts w:ascii="Gill Sans Light" w:hAnsi="Gill Sans Light"/>
        </w:rPr>
      </w:pPr>
      <w:r w:rsidRPr="001E30FD">
        <w:rPr>
          <w:rFonts w:ascii="Gill Sans Light" w:hAnsi="Gill Sans Light"/>
        </w:rPr>
        <w:t>2002</w:t>
      </w:r>
      <w:r w:rsidRPr="001E30FD">
        <w:rPr>
          <w:rFonts w:ascii="Gill Sans Light" w:hAnsi="Gill Sans Light"/>
        </w:rPr>
        <w:tab/>
      </w:r>
      <w:r w:rsidRPr="001E30FD">
        <w:rPr>
          <w:rFonts w:ascii="Gill Sans Light" w:hAnsi="Gill Sans Light"/>
        </w:rPr>
        <w:tab/>
      </w:r>
      <w:r w:rsidRPr="00DE336B">
        <w:rPr>
          <w:rFonts w:ascii="Gill Sans Light" w:hAnsi="Gill Sans Light"/>
          <w:i/>
        </w:rPr>
        <w:t>Colin Reid,</w:t>
      </w:r>
      <w:r>
        <w:rPr>
          <w:rFonts w:ascii="Gill Sans Light" w:hAnsi="Gill Sans Light"/>
        </w:rPr>
        <w:t xml:space="preserve"> </w:t>
      </w:r>
      <w:r w:rsidRPr="001E30FD">
        <w:rPr>
          <w:rFonts w:ascii="Gill Sans Light" w:hAnsi="Gill Sans Light"/>
        </w:rPr>
        <w:t>Etienne &amp; Van den Doel, Den Haag, The Netherlands</w:t>
      </w:r>
    </w:p>
    <w:p w14:paraId="50A7C1A5" w14:textId="77777777" w:rsidR="008E3315" w:rsidRPr="001E30FD" w:rsidRDefault="008E3315" w:rsidP="008E3315">
      <w:pPr>
        <w:pStyle w:val="Text"/>
        <w:tabs>
          <w:tab w:val="left" w:pos="360"/>
          <w:tab w:val="left" w:pos="426"/>
          <w:tab w:val="left" w:pos="3960"/>
        </w:tabs>
        <w:ind w:left="-567"/>
        <w:rPr>
          <w:rFonts w:ascii="Gill Sans Light" w:hAnsi="Gill Sans Light"/>
        </w:rPr>
      </w:pPr>
      <w:r w:rsidRPr="001E30FD">
        <w:rPr>
          <w:rFonts w:ascii="Gill Sans Light" w:hAnsi="Gill Sans Light"/>
        </w:rPr>
        <w:t>2001</w:t>
      </w:r>
      <w:r w:rsidRPr="001E30FD">
        <w:rPr>
          <w:rFonts w:ascii="Gill Sans Light" w:hAnsi="Gill Sans Light"/>
        </w:rPr>
        <w:tab/>
      </w:r>
      <w:r w:rsidRPr="001E30FD">
        <w:rPr>
          <w:rFonts w:ascii="Gill Sans Light" w:hAnsi="Gill Sans Light"/>
        </w:rPr>
        <w:tab/>
        <w:t>Galerie B, Baden-Baden, Germany</w:t>
      </w:r>
    </w:p>
    <w:p w14:paraId="4EBCC29D" w14:textId="77777777" w:rsidR="008E3315" w:rsidRPr="001E30FD" w:rsidRDefault="008E3315" w:rsidP="008E3315">
      <w:pPr>
        <w:tabs>
          <w:tab w:val="left" w:pos="426"/>
        </w:tabs>
        <w:ind w:left="-567"/>
        <w:rPr>
          <w:rFonts w:ascii="Gill Sans Light" w:hAnsi="Gill Sans Light"/>
          <w:i/>
        </w:rPr>
      </w:pPr>
      <w:r w:rsidRPr="001E30FD">
        <w:rPr>
          <w:rFonts w:ascii="Gill Sans Light" w:hAnsi="Gill Sans Light"/>
        </w:rPr>
        <w:t>2000</w:t>
      </w:r>
      <w:r w:rsidRPr="001E30FD">
        <w:rPr>
          <w:rFonts w:ascii="Gill Sans Light" w:hAnsi="Gill Sans Light"/>
        </w:rPr>
        <w:tab/>
      </w:r>
      <w:r w:rsidRPr="00DE336B">
        <w:rPr>
          <w:rFonts w:ascii="Gill Sans Light" w:hAnsi="Gill Sans Light"/>
          <w:i/>
        </w:rPr>
        <w:t>Colin Reid,</w:t>
      </w:r>
      <w:r>
        <w:rPr>
          <w:rFonts w:ascii="Gill Sans Light" w:hAnsi="Gill Sans Light"/>
        </w:rPr>
        <w:t xml:space="preserve"> </w:t>
      </w:r>
      <w:r w:rsidRPr="001E30FD">
        <w:rPr>
          <w:rFonts w:ascii="Gill Sans Light" w:hAnsi="Gill Sans Light"/>
        </w:rPr>
        <w:t xml:space="preserve">Museo de Arte </w:t>
      </w:r>
      <w:proofErr w:type="spellStart"/>
      <w:r w:rsidRPr="001E30FD">
        <w:rPr>
          <w:rFonts w:ascii="Gill Sans Light" w:hAnsi="Gill Sans Light"/>
        </w:rPr>
        <w:t>en</w:t>
      </w:r>
      <w:proofErr w:type="spellEnd"/>
      <w:r w:rsidRPr="001E30FD">
        <w:rPr>
          <w:rFonts w:ascii="Gill Sans Light" w:hAnsi="Gill Sans Light"/>
        </w:rPr>
        <w:t xml:space="preserve"> </w:t>
      </w:r>
      <w:proofErr w:type="spellStart"/>
      <w:r w:rsidRPr="001E30FD">
        <w:rPr>
          <w:rFonts w:ascii="Gill Sans Light" w:hAnsi="Gill Sans Light"/>
        </w:rPr>
        <w:t>Vidrio</w:t>
      </w:r>
      <w:proofErr w:type="spellEnd"/>
      <w:r w:rsidRPr="001E30FD">
        <w:rPr>
          <w:rFonts w:ascii="Gill Sans Light" w:hAnsi="Gill Sans Light"/>
        </w:rPr>
        <w:t xml:space="preserve"> de </w:t>
      </w:r>
      <w:proofErr w:type="spellStart"/>
      <w:r w:rsidRPr="001E30FD">
        <w:rPr>
          <w:rFonts w:ascii="Gill Sans Light" w:hAnsi="Gill Sans Light"/>
        </w:rPr>
        <w:t>Alcorcón</w:t>
      </w:r>
      <w:proofErr w:type="spellEnd"/>
      <w:r w:rsidRPr="001E30FD">
        <w:rPr>
          <w:rFonts w:ascii="Gill Sans Light" w:hAnsi="Gill Sans Light"/>
        </w:rPr>
        <w:t xml:space="preserve">, Madrid, Spain </w:t>
      </w:r>
    </w:p>
    <w:p w14:paraId="3A82DB8D" w14:textId="77777777" w:rsidR="008E3315" w:rsidRPr="001E30FD" w:rsidRDefault="008E3315" w:rsidP="008E3315">
      <w:pPr>
        <w:pStyle w:val="Text"/>
        <w:tabs>
          <w:tab w:val="left" w:pos="-567"/>
          <w:tab w:val="left" w:pos="426"/>
          <w:tab w:val="left" w:pos="3960"/>
        </w:tabs>
        <w:ind w:left="-567"/>
        <w:rPr>
          <w:rFonts w:ascii="Gill Sans Light" w:hAnsi="Gill Sans Light"/>
        </w:rPr>
      </w:pPr>
      <w:r w:rsidRPr="001E30FD">
        <w:rPr>
          <w:rFonts w:ascii="Gill Sans Light" w:hAnsi="Gill Sans Light"/>
          <w:i/>
        </w:rPr>
        <w:tab/>
      </w:r>
      <w:r w:rsidRPr="001E30FD">
        <w:rPr>
          <w:rFonts w:ascii="Gill Sans Light" w:hAnsi="Gill Sans Light"/>
        </w:rPr>
        <w:t xml:space="preserve">Maurine Littleton Gallery, Washington, </w:t>
      </w:r>
      <w:r>
        <w:rPr>
          <w:rFonts w:ascii="Gill Sans Light" w:hAnsi="Gill Sans Light"/>
        </w:rPr>
        <w:t>DC,</w:t>
      </w:r>
      <w:r w:rsidRPr="001E30FD">
        <w:rPr>
          <w:rFonts w:ascii="Gill Sans Light" w:hAnsi="Gill Sans Light"/>
        </w:rPr>
        <w:t xml:space="preserve"> USA</w:t>
      </w:r>
    </w:p>
    <w:p w14:paraId="492D73E2" w14:textId="77777777" w:rsidR="008E3315" w:rsidRPr="001E30FD" w:rsidRDefault="008E3315" w:rsidP="008E3315">
      <w:pPr>
        <w:pStyle w:val="Text"/>
        <w:tabs>
          <w:tab w:val="left" w:pos="360"/>
          <w:tab w:val="left" w:pos="426"/>
          <w:tab w:val="left" w:pos="3960"/>
        </w:tabs>
        <w:rPr>
          <w:rFonts w:ascii="Gill Sans Light" w:hAnsi="Gill Sans Light"/>
        </w:rPr>
      </w:pPr>
      <w:r w:rsidRPr="001E30FD">
        <w:rPr>
          <w:rFonts w:ascii="Gill Sans Light" w:hAnsi="Gill Sans Light"/>
          <w:i/>
        </w:rPr>
        <w:tab/>
      </w:r>
      <w:r w:rsidRPr="001E30FD">
        <w:rPr>
          <w:rFonts w:ascii="Gill Sans Light" w:hAnsi="Gill Sans Light"/>
          <w:i/>
        </w:rPr>
        <w:tab/>
      </w:r>
      <w:r w:rsidRPr="00DE336B">
        <w:rPr>
          <w:rFonts w:ascii="Gill Sans Light" w:hAnsi="Gill Sans Light"/>
          <w:i/>
        </w:rPr>
        <w:t>Colin Reid,</w:t>
      </w:r>
      <w:r>
        <w:rPr>
          <w:rFonts w:ascii="Gill Sans Light" w:hAnsi="Gill Sans Light"/>
          <w:i/>
        </w:rPr>
        <w:t xml:space="preserve"> </w:t>
      </w:r>
      <w:r w:rsidRPr="001E30FD">
        <w:rPr>
          <w:rFonts w:ascii="Gill Sans Light" w:hAnsi="Gill Sans Light"/>
        </w:rPr>
        <w:t>Lancaster Museum, Lancaster</w:t>
      </w:r>
    </w:p>
    <w:p w14:paraId="6FC37FC3" w14:textId="77777777" w:rsidR="008E3315" w:rsidRPr="001E30FD" w:rsidRDefault="008E3315" w:rsidP="008E3315">
      <w:pPr>
        <w:pStyle w:val="Text"/>
        <w:numPr>
          <w:ilvl w:val="0"/>
          <w:numId w:val="17"/>
        </w:numPr>
        <w:tabs>
          <w:tab w:val="clear" w:pos="-87"/>
          <w:tab w:val="left" w:pos="426"/>
        </w:tabs>
        <w:ind w:left="-567" w:firstLine="0"/>
        <w:rPr>
          <w:rFonts w:ascii="Gill Sans Light" w:hAnsi="Gill Sans Light"/>
        </w:rPr>
      </w:pPr>
      <w:r w:rsidRPr="00DE336B">
        <w:rPr>
          <w:rFonts w:ascii="Gill Sans Light" w:hAnsi="Gill Sans Light"/>
          <w:i/>
        </w:rPr>
        <w:t>Colin Reid,</w:t>
      </w:r>
      <w:r>
        <w:rPr>
          <w:rFonts w:ascii="Gill Sans Light" w:hAnsi="Gill Sans Light"/>
        </w:rPr>
        <w:t xml:space="preserve"> </w:t>
      </w:r>
      <w:r w:rsidRPr="001E30FD">
        <w:rPr>
          <w:rFonts w:ascii="Gill Sans Light" w:hAnsi="Gill Sans Light"/>
        </w:rPr>
        <w:t>Compositions Gallery, San Francisco, USA</w:t>
      </w:r>
    </w:p>
    <w:p w14:paraId="3A0953CD" w14:textId="77777777" w:rsidR="008E3315" w:rsidRPr="001E30FD" w:rsidRDefault="008E3315" w:rsidP="008E3315">
      <w:pPr>
        <w:pStyle w:val="Text"/>
        <w:tabs>
          <w:tab w:val="left" w:pos="360"/>
          <w:tab w:val="left" w:pos="426"/>
          <w:tab w:val="left" w:pos="3960"/>
        </w:tabs>
        <w:rPr>
          <w:rFonts w:ascii="Gill Sans Light" w:hAnsi="Gill Sans Light"/>
        </w:rPr>
      </w:pPr>
      <w:r w:rsidRPr="001E30FD">
        <w:rPr>
          <w:rFonts w:ascii="Gill Sans Light" w:hAnsi="Gill Sans Light"/>
        </w:rPr>
        <w:tab/>
      </w:r>
      <w:r w:rsidRPr="001E30FD">
        <w:rPr>
          <w:rFonts w:ascii="Gill Sans Light" w:hAnsi="Gill Sans Light"/>
        </w:rPr>
        <w:tab/>
        <w:t>Galerie L, Hamburg, Germany</w:t>
      </w:r>
    </w:p>
    <w:p w14:paraId="12E0B1F9" w14:textId="77777777" w:rsidR="008E3315" w:rsidRPr="001E30FD" w:rsidRDefault="008E3315" w:rsidP="008E3315">
      <w:pPr>
        <w:pStyle w:val="Text"/>
        <w:tabs>
          <w:tab w:val="left" w:pos="360"/>
          <w:tab w:val="left" w:pos="426"/>
          <w:tab w:val="left" w:pos="3960"/>
        </w:tabs>
        <w:rPr>
          <w:rFonts w:ascii="Gill Sans Light" w:hAnsi="Gill Sans Light"/>
        </w:rPr>
      </w:pPr>
      <w:r w:rsidRPr="001E30FD">
        <w:rPr>
          <w:rFonts w:ascii="Gill Sans Light" w:hAnsi="Gill Sans Light"/>
          <w:i/>
        </w:rPr>
        <w:tab/>
      </w:r>
      <w:r w:rsidRPr="001E30FD">
        <w:rPr>
          <w:rFonts w:ascii="Gill Sans Light" w:hAnsi="Gill Sans Light"/>
          <w:i/>
        </w:rPr>
        <w:tab/>
      </w:r>
      <w:r w:rsidRPr="001E30FD">
        <w:rPr>
          <w:rFonts w:ascii="Gill Sans Light" w:hAnsi="Gill Sans Light"/>
        </w:rPr>
        <w:t>Crafts Council Shop, Victoria and Albert Museum, London</w:t>
      </w:r>
    </w:p>
    <w:p w14:paraId="51185068" w14:textId="77777777" w:rsidR="008E3315" w:rsidRPr="001E30FD" w:rsidRDefault="008E3315" w:rsidP="008E3315">
      <w:pPr>
        <w:pStyle w:val="Text"/>
        <w:tabs>
          <w:tab w:val="left" w:pos="426"/>
        </w:tabs>
        <w:ind w:left="-567"/>
        <w:rPr>
          <w:rFonts w:ascii="Gill Sans Light" w:hAnsi="Gill Sans Light"/>
        </w:rPr>
      </w:pPr>
      <w:r w:rsidRPr="001E30FD">
        <w:rPr>
          <w:rFonts w:ascii="Gill Sans Light" w:hAnsi="Gill Sans Light"/>
        </w:rPr>
        <w:t>1995</w:t>
      </w:r>
      <w:r w:rsidRPr="001E30FD">
        <w:rPr>
          <w:rFonts w:ascii="Gill Sans Light" w:hAnsi="Gill Sans Light"/>
        </w:rPr>
        <w:tab/>
        <w:t xml:space="preserve">Maurine Littleton Gallery, Washington, </w:t>
      </w:r>
      <w:r>
        <w:rPr>
          <w:rFonts w:ascii="Gill Sans Light" w:hAnsi="Gill Sans Light"/>
        </w:rPr>
        <w:t>DC,</w:t>
      </w:r>
      <w:r w:rsidRPr="001E30FD">
        <w:rPr>
          <w:rFonts w:ascii="Gill Sans Light" w:hAnsi="Gill Sans Light"/>
        </w:rPr>
        <w:t xml:space="preserve"> USA</w:t>
      </w:r>
    </w:p>
    <w:p w14:paraId="2CD19367" w14:textId="77777777" w:rsidR="008E3315" w:rsidRPr="001E30FD" w:rsidRDefault="008E3315" w:rsidP="008E3315">
      <w:pPr>
        <w:pStyle w:val="Text"/>
        <w:tabs>
          <w:tab w:val="left" w:pos="426"/>
          <w:tab w:val="left" w:pos="3960"/>
        </w:tabs>
        <w:ind w:left="-567"/>
        <w:rPr>
          <w:rFonts w:ascii="Gill Sans Light" w:hAnsi="Gill Sans Light"/>
        </w:rPr>
      </w:pPr>
      <w:r w:rsidRPr="001E30FD">
        <w:rPr>
          <w:rFonts w:ascii="Gill Sans Light" w:hAnsi="Gill Sans Light"/>
        </w:rPr>
        <w:t>1994</w:t>
      </w:r>
      <w:r w:rsidRPr="001E30FD">
        <w:rPr>
          <w:rFonts w:ascii="Gill Sans Light" w:hAnsi="Gill Sans Light"/>
        </w:rPr>
        <w:tab/>
      </w:r>
      <w:r w:rsidRPr="00CC18FD">
        <w:rPr>
          <w:rFonts w:ascii="Gill Sans Light" w:hAnsi="Gill Sans Light"/>
          <w:i/>
        </w:rPr>
        <w:t>Colin Reid</w:t>
      </w:r>
      <w:r>
        <w:rPr>
          <w:rFonts w:ascii="Gill Sans Light" w:hAnsi="Gill Sans Light"/>
        </w:rPr>
        <w:t xml:space="preserve">, </w:t>
      </w:r>
      <w:r w:rsidRPr="001E30FD">
        <w:rPr>
          <w:rFonts w:ascii="Gill Sans Light" w:hAnsi="Gill Sans Light"/>
        </w:rPr>
        <w:t xml:space="preserve">Galerie </w:t>
      </w:r>
      <w:proofErr w:type="spellStart"/>
      <w:r w:rsidRPr="001E30FD">
        <w:rPr>
          <w:rFonts w:ascii="Gill Sans Light" w:hAnsi="Gill Sans Light"/>
        </w:rPr>
        <w:t>Waldrich</w:t>
      </w:r>
      <w:proofErr w:type="spellEnd"/>
      <w:r w:rsidRPr="001E30FD">
        <w:rPr>
          <w:rFonts w:ascii="Gill Sans Light" w:hAnsi="Gill Sans Light"/>
        </w:rPr>
        <w:t>, Munich, Germany</w:t>
      </w:r>
    </w:p>
    <w:p w14:paraId="7F10A64A" w14:textId="77777777" w:rsidR="008E3315" w:rsidRDefault="008E3315" w:rsidP="008E3315">
      <w:pPr>
        <w:pStyle w:val="Text"/>
        <w:tabs>
          <w:tab w:val="left" w:pos="426"/>
          <w:tab w:val="left" w:pos="3960"/>
        </w:tabs>
        <w:rPr>
          <w:rFonts w:ascii="Gill Sans Light" w:hAnsi="Gill Sans Light"/>
        </w:rPr>
      </w:pPr>
      <w:r w:rsidRPr="001E30FD">
        <w:rPr>
          <w:rFonts w:ascii="Gill Sans Light" w:hAnsi="Gill Sans Light"/>
        </w:rPr>
        <w:tab/>
        <w:t>Contemporary Art Niki, Tokyo, Japan</w:t>
      </w:r>
    </w:p>
    <w:p w14:paraId="3CC856D9" w14:textId="77777777" w:rsidR="008E3315" w:rsidRDefault="008E3315" w:rsidP="008E3315">
      <w:pPr>
        <w:pStyle w:val="Text"/>
        <w:tabs>
          <w:tab w:val="left" w:pos="426"/>
          <w:tab w:val="left" w:pos="3960"/>
        </w:tabs>
        <w:rPr>
          <w:rFonts w:ascii="Gill Sans Light" w:hAnsi="Gill Sans Light"/>
        </w:rPr>
      </w:pPr>
      <w:r>
        <w:rPr>
          <w:rFonts w:ascii="Gill Sans Light" w:hAnsi="Gill Sans Light"/>
        </w:rPr>
        <w:tab/>
      </w:r>
      <w:r w:rsidRPr="00DE336B">
        <w:rPr>
          <w:rFonts w:ascii="Gill Sans Light" w:hAnsi="Gill Sans Light"/>
          <w:i/>
        </w:rPr>
        <w:t>Colin Reid,</w:t>
      </w:r>
      <w:r>
        <w:rPr>
          <w:rFonts w:ascii="Gill Sans Light" w:hAnsi="Gill Sans Light"/>
        </w:rPr>
        <w:t xml:space="preserve"> </w:t>
      </w:r>
      <w:r w:rsidRPr="001E30FD">
        <w:rPr>
          <w:rFonts w:ascii="Gill Sans Light" w:hAnsi="Gill Sans Light"/>
        </w:rPr>
        <w:t>The Scottish Gallery, Edinburgh</w:t>
      </w:r>
    </w:p>
    <w:p w14:paraId="6CB8A74F" w14:textId="77777777" w:rsidR="008E3315" w:rsidRPr="001E30FD" w:rsidRDefault="008E3315" w:rsidP="008E3315">
      <w:pPr>
        <w:pStyle w:val="Text"/>
        <w:tabs>
          <w:tab w:val="left" w:pos="426"/>
          <w:tab w:val="left" w:pos="3960"/>
        </w:tabs>
        <w:rPr>
          <w:rFonts w:ascii="Gill Sans Light" w:hAnsi="Gill Sans Light"/>
        </w:rPr>
      </w:pPr>
      <w:r w:rsidRPr="00FB5312">
        <w:rPr>
          <w:rFonts w:ascii="Gill Sans Light" w:hAnsi="Gill Sans Light"/>
        </w:rPr>
        <w:t>1993</w:t>
      </w:r>
      <w:r>
        <w:rPr>
          <w:rFonts w:ascii="Gill Sans Light" w:hAnsi="Gill Sans Light"/>
          <w:i/>
        </w:rPr>
        <w:tab/>
      </w:r>
      <w:r w:rsidRPr="00DE336B">
        <w:rPr>
          <w:rFonts w:ascii="Gill Sans Light" w:hAnsi="Gill Sans Light"/>
          <w:i/>
        </w:rPr>
        <w:t>Colin Reid – Cast Forms</w:t>
      </w:r>
      <w:r>
        <w:rPr>
          <w:rFonts w:ascii="Gill Sans Light" w:hAnsi="Gill Sans Light"/>
        </w:rPr>
        <w:t xml:space="preserve">, </w:t>
      </w:r>
      <w:proofErr w:type="spellStart"/>
      <w:r w:rsidRPr="001E30FD">
        <w:rPr>
          <w:rFonts w:ascii="Gill Sans Light" w:hAnsi="Gill Sans Light"/>
        </w:rPr>
        <w:t>Helander</w:t>
      </w:r>
      <w:proofErr w:type="spellEnd"/>
      <w:r w:rsidRPr="001E30FD">
        <w:rPr>
          <w:rFonts w:ascii="Gill Sans Light" w:hAnsi="Gill Sans Light"/>
        </w:rPr>
        <w:t xml:space="preserve"> Gallery, Palm Beach, Florida, USA</w:t>
      </w:r>
    </w:p>
    <w:p w14:paraId="02F771CC" w14:textId="77777777" w:rsidR="008E3315" w:rsidRPr="001E30FD" w:rsidRDefault="008E3315" w:rsidP="008E3315">
      <w:pPr>
        <w:pStyle w:val="Text"/>
        <w:tabs>
          <w:tab w:val="left" w:pos="426"/>
        </w:tabs>
        <w:ind w:left="-567"/>
        <w:rPr>
          <w:rFonts w:ascii="Gill Sans Light" w:hAnsi="Gill Sans Light"/>
        </w:rPr>
      </w:pPr>
      <w:r w:rsidRPr="001E30FD">
        <w:rPr>
          <w:rFonts w:ascii="Gill Sans Light" w:hAnsi="Gill Sans Light"/>
        </w:rPr>
        <w:tab/>
        <w:t>Miller Gallery, New York, USA</w:t>
      </w:r>
    </w:p>
    <w:p w14:paraId="69D54865" w14:textId="77777777" w:rsidR="008E3315" w:rsidRPr="001E30FD" w:rsidRDefault="008E3315" w:rsidP="008E3315">
      <w:pPr>
        <w:pStyle w:val="Text"/>
        <w:tabs>
          <w:tab w:val="left" w:pos="426"/>
          <w:tab w:val="left" w:pos="3960"/>
        </w:tabs>
        <w:ind w:left="-567"/>
        <w:rPr>
          <w:rFonts w:ascii="Gill Sans Light" w:hAnsi="Gill Sans Light"/>
        </w:rPr>
      </w:pPr>
      <w:r w:rsidRPr="001E30FD">
        <w:rPr>
          <w:rFonts w:ascii="Gill Sans Light" w:hAnsi="Gill Sans Light"/>
        </w:rPr>
        <w:t>1992</w:t>
      </w:r>
      <w:r w:rsidRPr="001E30FD">
        <w:rPr>
          <w:rFonts w:ascii="Gill Sans Light" w:hAnsi="Gill Sans Light"/>
        </w:rPr>
        <w:tab/>
      </w:r>
      <w:r w:rsidRPr="005E03F6">
        <w:rPr>
          <w:rFonts w:ascii="Gill Sans Light" w:hAnsi="Gill Sans Light"/>
          <w:i/>
        </w:rPr>
        <w:t>Earth Fire and Light,</w:t>
      </w:r>
      <w:r w:rsidRPr="001E30FD">
        <w:rPr>
          <w:rFonts w:ascii="Gill Sans Light" w:hAnsi="Gill Sans Light"/>
        </w:rPr>
        <w:t xml:space="preserve"> Auckland Institute and Museum</w:t>
      </w:r>
      <w:r>
        <w:rPr>
          <w:rFonts w:ascii="Gill Sans Light" w:hAnsi="Gill Sans Light"/>
        </w:rPr>
        <w:t>, Auckland</w:t>
      </w:r>
      <w:r w:rsidRPr="001E30FD">
        <w:rPr>
          <w:rFonts w:ascii="Gill Sans Light" w:hAnsi="Gill Sans Light"/>
        </w:rPr>
        <w:t xml:space="preserve"> &amp;</w:t>
      </w:r>
    </w:p>
    <w:p w14:paraId="364727C1" w14:textId="77777777" w:rsidR="008E3315" w:rsidRPr="001E30FD" w:rsidRDefault="008E3315" w:rsidP="008E3315">
      <w:pPr>
        <w:pStyle w:val="Text"/>
        <w:tabs>
          <w:tab w:val="left" w:pos="-567"/>
          <w:tab w:val="left" w:pos="426"/>
        </w:tabs>
        <w:ind w:left="-426"/>
        <w:rPr>
          <w:rFonts w:ascii="Gill Sans Light" w:hAnsi="Gill Sans Light"/>
        </w:rPr>
      </w:pPr>
      <w:r w:rsidRPr="001E30FD">
        <w:rPr>
          <w:rFonts w:ascii="Gill Sans Light" w:hAnsi="Gill Sans Light"/>
        </w:rPr>
        <w:tab/>
        <w:t>New Zealand tour</w:t>
      </w:r>
    </w:p>
    <w:p w14:paraId="62CCF885" w14:textId="77777777" w:rsidR="008E3315" w:rsidRPr="001E30FD" w:rsidRDefault="008E3315" w:rsidP="008E3315">
      <w:pPr>
        <w:pStyle w:val="Text"/>
        <w:tabs>
          <w:tab w:val="left" w:pos="426"/>
        </w:tabs>
        <w:ind w:left="-567"/>
        <w:rPr>
          <w:rFonts w:ascii="Gill Sans Light" w:hAnsi="Gill Sans Light"/>
        </w:rPr>
      </w:pPr>
      <w:r w:rsidRPr="001E30FD">
        <w:rPr>
          <w:rFonts w:ascii="Gill Sans Light" w:hAnsi="Gill Sans Light"/>
        </w:rPr>
        <w:t>1991</w:t>
      </w:r>
      <w:r w:rsidRPr="001E30FD">
        <w:rPr>
          <w:rFonts w:ascii="Gill Sans Light" w:hAnsi="Gill Sans Light"/>
        </w:rPr>
        <w:tab/>
        <w:t>Kurland/Summers Gallery, Los Angeles, USA</w:t>
      </w:r>
    </w:p>
    <w:p w14:paraId="6C66E540" w14:textId="77777777" w:rsidR="008E3315" w:rsidRPr="001E30FD" w:rsidRDefault="008E3315" w:rsidP="008E3315">
      <w:pPr>
        <w:pStyle w:val="Text"/>
        <w:tabs>
          <w:tab w:val="left" w:pos="-567"/>
          <w:tab w:val="left" w:pos="426"/>
        </w:tabs>
        <w:ind w:left="-567"/>
        <w:rPr>
          <w:rFonts w:ascii="Gill Sans Light" w:hAnsi="Gill Sans Light"/>
        </w:rPr>
      </w:pPr>
      <w:r w:rsidRPr="001E30FD">
        <w:rPr>
          <w:rFonts w:ascii="Gill Sans Light" w:hAnsi="Gill Sans Light"/>
        </w:rPr>
        <w:t>1990</w:t>
      </w:r>
      <w:r w:rsidRPr="001E30FD">
        <w:rPr>
          <w:rFonts w:ascii="Gill Sans Light" w:hAnsi="Gill Sans Light"/>
        </w:rPr>
        <w:tab/>
        <w:t>Galerie L, Hamburg, Germany</w:t>
      </w:r>
    </w:p>
    <w:p w14:paraId="4275A769" w14:textId="77777777" w:rsidR="008E3315" w:rsidRDefault="008E3315" w:rsidP="008E3315">
      <w:pPr>
        <w:pStyle w:val="Text"/>
        <w:tabs>
          <w:tab w:val="left" w:pos="-567"/>
          <w:tab w:val="left" w:pos="426"/>
        </w:tabs>
        <w:ind w:left="-426"/>
        <w:rPr>
          <w:rFonts w:ascii="Gill Sans Light" w:hAnsi="Gill Sans Light"/>
        </w:rPr>
      </w:pPr>
      <w:r w:rsidRPr="001E30FD">
        <w:rPr>
          <w:rFonts w:ascii="Gill Sans Light" w:hAnsi="Gill Sans Light"/>
        </w:rPr>
        <w:tab/>
        <w:t>Galerie Gottschalk/Betz, Frankfurt, Germany</w:t>
      </w:r>
    </w:p>
    <w:p w14:paraId="36A434FF" w14:textId="77777777" w:rsidR="008E3315" w:rsidRDefault="008E3315" w:rsidP="008E3315">
      <w:pPr>
        <w:pStyle w:val="Text"/>
        <w:tabs>
          <w:tab w:val="left" w:pos="-567"/>
          <w:tab w:val="left" w:pos="426"/>
        </w:tabs>
        <w:ind w:left="-426" w:hanging="141"/>
        <w:rPr>
          <w:rFonts w:ascii="Gill Sans Light" w:hAnsi="Gill Sans Light"/>
        </w:rPr>
      </w:pPr>
      <w:r>
        <w:rPr>
          <w:rFonts w:ascii="Gill Sans Light" w:hAnsi="Gill Sans Light"/>
        </w:rPr>
        <w:t>1989</w:t>
      </w:r>
      <w:r>
        <w:rPr>
          <w:rFonts w:ascii="Gill Sans Light" w:hAnsi="Gill Sans Light"/>
        </w:rPr>
        <w:tab/>
        <w:t>Maurine Littleton Gallery, Washington, DC,</w:t>
      </w:r>
      <w:r w:rsidRPr="001E30FD">
        <w:rPr>
          <w:rFonts w:ascii="Gill Sans Light" w:hAnsi="Gill Sans Light"/>
        </w:rPr>
        <w:t xml:space="preserve"> </w:t>
      </w:r>
      <w:r>
        <w:rPr>
          <w:rFonts w:ascii="Gill Sans Light" w:hAnsi="Gill Sans Light"/>
        </w:rPr>
        <w:t>USA</w:t>
      </w:r>
    </w:p>
    <w:p w14:paraId="5491E9E9" w14:textId="77777777" w:rsidR="008E3315" w:rsidRPr="001E30FD" w:rsidRDefault="008E3315" w:rsidP="008E3315">
      <w:pPr>
        <w:pStyle w:val="Text"/>
        <w:tabs>
          <w:tab w:val="left" w:pos="360"/>
          <w:tab w:val="left" w:pos="426"/>
          <w:tab w:val="left" w:pos="3960"/>
        </w:tabs>
        <w:ind w:left="-567"/>
        <w:rPr>
          <w:rFonts w:ascii="Gill Sans Light" w:hAnsi="Gill Sans Light"/>
        </w:rPr>
      </w:pPr>
      <w:r w:rsidRPr="001E30FD">
        <w:rPr>
          <w:rFonts w:ascii="Gill Sans Light" w:hAnsi="Gill Sans Light"/>
        </w:rPr>
        <w:t>1987</w:t>
      </w:r>
      <w:r w:rsidRPr="001E30FD">
        <w:rPr>
          <w:rFonts w:ascii="Gill Sans Light" w:hAnsi="Gill Sans Light"/>
        </w:rPr>
        <w:tab/>
      </w:r>
      <w:r w:rsidRPr="001E30FD">
        <w:rPr>
          <w:rFonts w:ascii="Gill Sans Light" w:hAnsi="Gill Sans Light"/>
        </w:rPr>
        <w:tab/>
        <w:t xml:space="preserve">Maurine Littleton Gallery, Washington, </w:t>
      </w:r>
      <w:r>
        <w:rPr>
          <w:rFonts w:ascii="Gill Sans Light" w:hAnsi="Gill Sans Light"/>
        </w:rPr>
        <w:t>DC,</w:t>
      </w:r>
      <w:r w:rsidRPr="001E30FD">
        <w:rPr>
          <w:rFonts w:ascii="Gill Sans Light" w:hAnsi="Gill Sans Light"/>
        </w:rPr>
        <w:t xml:space="preserve"> USA</w:t>
      </w:r>
    </w:p>
    <w:p w14:paraId="7CC77039" w14:textId="77777777" w:rsidR="008E3315" w:rsidRPr="001E30FD" w:rsidRDefault="008E3315" w:rsidP="008E3315">
      <w:pPr>
        <w:pStyle w:val="Text"/>
        <w:tabs>
          <w:tab w:val="left" w:pos="-567"/>
          <w:tab w:val="left" w:pos="426"/>
          <w:tab w:val="left" w:pos="3960"/>
        </w:tabs>
        <w:ind w:left="-567"/>
        <w:rPr>
          <w:rFonts w:ascii="Gill Sans Light" w:hAnsi="Gill Sans Light"/>
        </w:rPr>
      </w:pPr>
      <w:r w:rsidRPr="001E30FD">
        <w:rPr>
          <w:rFonts w:ascii="Gill Sans Light" w:hAnsi="Gill Sans Light"/>
        </w:rPr>
        <w:tab/>
        <w:t>Kurland Summers Gallery, Los Angeles, USA</w:t>
      </w:r>
    </w:p>
    <w:p w14:paraId="0A294015" w14:textId="77777777" w:rsidR="008E3315" w:rsidRPr="001E30FD" w:rsidRDefault="008E3315" w:rsidP="008E3315">
      <w:pPr>
        <w:pStyle w:val="Text"/>
        <w:tabs>
          <w:tab w:val="left" w:pos="-567"/>
          <w:tab w:val="left" w:pos="426"/>
          <w:tab w:val="left" w:pos="3960"/>
        </w:tabs>
        <w:ind w:left="-567"/>
        <w:rPr>
          <w:rFonts w:ascii="Gill Sans Light" w:hAnsi="Gill Sans Light"/>
        </w:rPr>
      </w:pPr>
      <w:r w:rsidRPr="001E30FD">
        <w:rPr>
          <w:rFonts w:ascii="Gill Sans Light" w:hAnsi="Gill Sans Light"/>
        </w:rPr>
        <w:t>19</w:t>
      </w:r>
      <w:r>
        <w:rPr>
          <w:rFonts w:ascii="Gill Sans Light" w:hAnsi="Gill Sans Light"/>
        </w:rPr>
        <w:t>86</w:t>
      </w:r>
      <w:r w:rsidRPr="001E30FD">
        <w:rPr>
          <w:rFonts w:ascii="Gill Sans Light" w:hAnsi="Gill Sans Light"/>
          <w:i/>
        </w:rPr>
        <w:tab/>
      </w:r>
      <w:r>
        <w:rPr>
          <w:rFonts w:ascii="Gill Sans Light" w:hAnsi="Gill Sans Light"/>
        </w:rPr>
        <w:t xml:space="preserve">Clara </w:t>
      </w:r>
      <w:proofErr w:type="spellStart"/>
      <w:r>
        <w:rPr>
          <w:rFonts w:ascii="Gill Sans Light" w:hAnsi="Gill Sans Light"/>
        </w:rPr>
        <w:t>Scremini</w:t>
      </w:r>
      <w:proofErr w:type="spellEnd"/>
      <w:r>
        <w:rPr>
          <w:rFonts w:ascii="Gill Sans Light" w:hAnsi="Gill Sans Light"/>
        </w:rPr>
        <w:t xml:space="preserve"> Gallery</w:t>
      </w:r>
      <w:r w:rsidRPr="001E30FD">
        <w:rPr>
          <w:rFonts w:ascii="Gill Sans Light" w:hAnsi="Gill Sans Light"/>
        </w:rPr>
        <w:t>, Paris, France</w:t>
      </w:r>
    </w:p>
    <w:p w14:paraId="6B8C2564" w14:textId="77777777" w:rsidR="008E3315" w:rsidRPr="001E30FD" w:rsidRDefault="008E3315" w:rsidP="008E3315">
      <w:pPr>
        <w:pStyle w:val="Text"/>
        <w:tabs>
          <w:tab w:val="left" w:pos="-567"/>
          <w:tab w:val="left" w:pos="426"/>
          <w:tab w:val="left" w:pos="3960"/>
        </w:tabs>
        <w:ind w:left="-567"/>
        <w:rPr>
          <w:rFonts w:ascii="Gill Sans Light" w:hAnsi="Gill Sans Light"/>
        </w:rPr>
      </w:pPr>
      <w:r w:rsidRPr="001E30FD">
        <w:rPr>
          <w:rFonts w:ascii="Gill Sans Light" w:hAnsi="Gill Sans Light"/>
        </w:rPr>
        <w:t>1985</w:t>
      </w:r>
      <w:r w:rsidRPr="001E30FD">
        <w:rPr>
          <w:rFonts w:ascii="Gill Sans Light" w:hAnsi="Gill Sans Light"/>
        </w:rPr>
        <w:tab/>
      </w:r>
      <w:r w:rsidRPr="00702DD2">
        <w:rPr>
          <w:rFonts w:ascii="Gill Sans Light" w:hAnsi="Gill Sans Light"/>
          <w:i/>
        </w:rPr>
        <w:t>Colin Reid Cast Glass,</w:t>
      </w:r>
      <w:r>
        <w:rPr>
          <w:rFonts w:ascii="Gill Sans Light" w:hAnsi="Gill Sans Light"/>
        </w:rPr>
        <w:t xml:space="preserve"> </w:t>
      </w:r>
      <w:r w:rsidRPr="001E30FD">
        <w:rPr>
          <w:rFonts w:ascii="Gill Sans Light" w:hAnsi="Gill Sans Light"/>
        </w:rPr>
        <w:t>Westminster Gallery, Boston, USA</w:t>
      </w:r>
    </w:p>
    <w:p w14:paraId="7A835D45" w14:textId="77777777" w:rsidR="008E3315" w:rsidRPr="001E30FD" w:rsidRDefault="008E3315" w:rsidP="008E3315">
      <w:pPr>
        <w:pStyle w:val="Text"/>
        <w:tabs>
          <w:tab w:val="left" w:pos="-567"/>
          <w:tab w:val="left" w:pos="426"/>
          <w:tab w:val="left" w:pos="3960"/>
        </w:tabs>
        <w:ind w:left="720" w:right="-934" w:hanging="1287"/>
        <w:rPr>
          <w:rFonts w:ascii="Gill Sans Light" w:hAnsi="Gill Sans Light"/>
        </w:rPr>
      </w:pPr>
      <w:r w:rsidRPr="001E30FD">
        <w:rPr>
          <w:rFonts w:ascii="Gill Sans Light" w:hAnsi="Gill Sans Light"/>
        </w:rPr>
        <w:t>1984</w:t>
      </w:r>
      <w:r w:rsidRPr="001E30FD">
        <w:rPr>
          <w:rFonts w:ascii="Gill Sans Light" w:hAnsi="Gill Sans Light"/>
        </w:rPr>
        <w:tab/>
      </w:r>
      <w:r w:rsidRPr="001E30FD">
        <w:rPr>
          <w:rFonts w:ascii="Gill Sans Light" w:hAnsi="Gill Sans Light"/>
          <w:i/>
        </w:rPr>
        <w:t xml:space="preserve">Colin Reid: </w:t>
      </w:r>
      <w:proofErr w:type="spellStart"/>
      <w:r w:rsidRPr="001E30FD">
        <w:rPr>
          <w:rFonts w:ascii="Gill Sans Light" w:hAnsi="Gill Sans Light"/>
          <w:i/>
        </w:rPr>
        <w:t>Kilnformed</w:t>
      </w:r>
      <w:proofErr w:type="spellEnd"/>
      <w:r w:rsidRPr="001E30FD">
        <w:rPr>
          <w:rFonts w:ascii="Gill Sans Light" w:hAnsi="Gill Sans Light"/>
          <w:i/>
        </w:rPr>
        <w:t xml:space="preserve"> Glass, </w:t>
      </w:r>
      <w:r w:rsidRPr="001E30FD">
        <w:rPr>
          <w:rFonts w:ascii="Gill Sans Light" w:hAnsi="Gill Sans Light"/>
        </w:rPr>
        <w:t>Kurland</w:t>
      </w:r>
      <w:r>
        <w:rPr>
          <w:rFonts w:ascii="Gill Sans Light" w:hAnsi="Gill Sans Light"/>
        </w:rPr>
        <w:t xml:space="preserve"> </w:t>
      </w:r>
      <w:r w:rsidRPr="001E30FD">
        <w:rPr>
          <w:rFonts w:ascii="Gill Sans Light" w:hAnsi="Gill Sans Light"/>
        </w:rPr>
        <w:t>Su</w:t>
      </w:r>
      <w:r w:rsidR="00B53EA5">
        <w:rPr>
          <w:rFonts w:ascii="Gill Sans Light" w:hAnsi="Gill Sans Light"/>
        </w:rPr>
        <w:t>mmers Gallery, Los Angeles, USA</w:t>
      </w:r>
    </w:p>
    <w:p w14:paraId="1C9E084B" w14:textId="77777777" w:rsidR="008E3315" w:rsidRDefault="008E3315" w:rsidP="008E3315">
      <w:pPr>
        <w:pStyle w:val="Text"/>
        <w:tabs>
          <w:tab w:val="left" w:pos="426"/>
          <w:tab w:val="left" w:pos="1080"/>
          <w:tab w:val="left" w:pos="3960"/>
        </w:tabs>
        <w:ind w:left="-567"/>
        <w:rPr>
          <w:rFonts w:ascii="Gill Sans Light" w:hAnsi="Gill Sans Light"/>
        </w:rPr>
      </w:pPr>
      <w:r w:rsidRPr="005E03F6">
        <w:rPr>
          <w:rFonts w:ascii="Gill Sans Light" w:hAnsi="Gill Sans Light"/>
        </w:rPr>
        <w:t>1983</w:t>
      </w:r>
      <w:r w:rsidRPr="005E03F6">
        <w:rPr>
          <w:rFonts w:ascii="Gill Sans Light" w:hAnsi="Gill Sans Light"/>
        </w:rPr>
        <w:tab/>
        <w:t>Katharine House Gallery, Marlborough</w:t>
      </w:r>
    </w:p>
    <w:p w14:paraId="75B0F232" w14:textId="77777777" w:rsidR="008E3315" w:rsidRPr="005E03F6" w:rsidRDefault="008E3315" w:rsidP="008E3315">
      <w:pPr>
        <w:pStyle w:val="Text"/>
        <w:tabs>
          <w:tab w:val="left" w:pos="426"/>
          <w:tab w:val="left" w:pos="1080"/>
          <w:tab w:val="left" w:pos="3960"/>
        </w:tabs>
        <w:ind w:left="-567"/>
        <w:rPr>
          <w:rFonts w:ascii="Gill Sans Light" w:hAnsi="Gill Sans Light"/>
        </w:rPr>
      </w:pPr>
    </w:p>
    <w:p w14:paraId="204856E9" w14:textId="77777777" w:rsidR="008E3315" w:rsidRDefault="008E3315" w:rsidP="008E3315">
      <w:pPr>
        <w:pStyle w:val="Text"/>
        <w:tabs>
          <w:tab w:val="left" w:pos="360"/>
          <w:tab w:val="left" w:pos="426"/>
          <w:tab w:val="left" w:pos="1080"/>
          <w:tab w:val="left" w:pos="3960"/>
        </w:tabs>
        <w:rPr>
          <w:rFonts w:ascii="Gill Sans Light" w:hAnsi="Gill Sans Light"/>
          <w:b/>
        </w:rPr>
      </w:pPr>
    </w:p>
    <w:p w14:paraId="23D96748" w14:textId="77777777" w:rsidR="004908BD" w:rsidRDefault="008E3315" w:rsidP="004908BD">
      <w:pPr>
        <w:pStyle w:val="Text"/>
        <w:tabs>
          <w:tab w:val="left" w:pos="360"/>
          <w:tab w:val="left" w:pos="426"/>
          <w:tab w:val="left" w:pos="1080"/>
          <w:tab w:val="left" w:pos="3960"/>
        </w:tabs>
        <w:rPr>
          <w:rFonts w:ascii="Gill Sans Light" w:hAnsi="Gill Sans Light"/>
          <w:b/>
        </w:rPr>
      </w:pPr>
      <w:r w:rsidRPr="001E30FD">
        <w:rPr>
          <w:rFonts w:ascii="Gill Sans Light" w:hAnsi="Gill Sans Light"/>
          <w:b/>
        </w:rPr>
        <w:t xml:space="preserve">Selected Group Exhibitions </w:t>
      </w:r>
    </w:p>
    <w:p w14:paraId="70E3EA68" w14:textId="77777777" w:rsidR="004908BD" w:rsidRDefault="004908BD" w:rsidP="004908BD">
      <w:pPr>
        <w:pStyle w:val="Text"/>
        <w:tabs>
          <w:tab w:val="left" w:pos="360"/>
          <w:tab w:val="left" w:pos="426"/>
          <w:tab w:val="left" w:pos="1080"/>
          <w:tab w:val="left" w:pos="3960"/>
        </w:tabs>
        <w:rPr>
          <w:rFonts w:ascii="Gill Sans Light" w:hAnsi="Gill Sans Light"/>
          <w:b/>
        </w:rPr>
      </w:pPr>
    </w:p>
    <w:p w14:paraId="0E88F358" w14:textId="77777777" w:rsidR="006A45A9" w:rsidRPr="00D268FB" w:rsidRDefault="00A4271C" w:rsidP="006A45A9">
      <w:pPr>
        <w:pStyle w:val="Text"/>
        <w:tabs>
          <w:tab w:val="left" w:pos="360"/>
          <w:tab w:val="left" w:pos="426"/>
          <w:tab w:val="left" w:pos="1080"/>
          <w:tab w:val="left" w:pos="3960"/>
        </w:tabs>
        <w:rPr>
          <w:rFonts w:ascii="Gill Sans Light" w:hAnsi="Gill Sans Light"/>
          <w:lang w:val="en-GB"/>
        </w:rPr>
      </w:pPr>
      <w:r w:rsidRPr="00A4271C">
        <w:rPr>
          <w:rFonts w:ascii="Gill Sans Light" w:hAnsi="Gill Sans Light"/>
        </w:rPr>
        <w:t>202</w:t>
      </w:r>
      <w:r w:rsidR="00593EB6">
        <w:rPr>
          <w:rFonts w:ascii="Gill Sans Light" w:hAnsi="Gill Sans Light"/>
        </w:rPr>
        <w:t>4</w:t>
      </w:r>
      <w:r w:rsidRPr="00A4271C">
        <w:rPr>
          <w:rFonts w:ascii="Gill Sans Light" w:hAnsi="Gill Sans Light"/>
        </w:rPr>
        <w:tab/>
      </w:r>
      <w:r>
        <w:rPr>
          <w:rFonts w:ascii="Gill Sans Light" w:hAnsi="Gill Sans Light"/>
        </w:rPr>
        <w:tab/>
      </w:r>
      <w:r w:rsidR="006A45A9" w:rsidRPr="00D268FB">
        <w:rPr>
          <w:rFonts w:ascii="Gill Sans Light" w:hAnsi="Gill Sans Light"/>
          <w:i/>
          <w:lang w:val="en-GB"/>
        </w:rPr>
        <w:t xml:space="preserve">Adrian Sassoon, </w:t>
      </w:r>
      <w:r w:rsidR="006A45A9" w:rsidRPr="00D268FB">
        <w:rPr>
          <w:rFonts w:ascii="Gill Sans Light" w:hAnsi="Gill Sans Light"/>
          <w:lang w:val="en-GB"/>
        </w:rPr>
        <w:t>Design Miami, Miami Beach, USA</w:t>
      </w:r>
    </w:p>
    <w:p w14:paraId="36EC3C04" w14:textId="77777777" w:rsidR="006A45A9" w:rsidRPr="005A6901" w:rsidRDefault="006A45A9" w:rsidP="006A45A9">
      <w:pPr>
        <w:pStyle w:val="Text"/>
        <w:tabs>
          <w:tab w:val="left" w:pos="360"/>
          <w:tab w:val="left" w:pos="426"/>
          <w:tab w:val="left" w:pos="1080"/>
          <w:tab w:val="left" w:pos="3960"/>
        </w:tabs>
        <w:rPr>
          <w:rFonts w:ascii="Gill Sans Light" w:hAnsi="Gill Sans Light"/>
          <w:b/>
        </w:rPr>
      </w:pPr>
      <w:r>
        <w:rPr>
          <w:rFonts w:ascii="Gill Sans Light" w:hAnsi="Gill Sans Light"/>
        </w:rPr>
        <w:tab/>
      </w:r>
      <w:r>
        <w:rPr>
          <w:rFonts w:ascii="Gill Sans Light" w:hAnsi="Gill Sans Light"/>
        </w:rPr>
        <w:tab/>
      </w:r>
      <w:r w:rsidRPr="005A6901">
        <w:rPr>
          <w:rFonts w:ascii="Gill Sans Light" w:hAnsi="Gill Sans Light"/>
          <w:i/>
        </w:rPr>
        <w:t xml:space="preserve">Adrian Sassoon, </w:t>
      </w:r>
      <w:r w:rsidRPr="005A6901">
        <w:rPr>
          <w:rFonts w:ascii="Gill Sans Light" w:hAnsi="Gill Sans Light"/>
        </w:rPr>
        <w:t>Pavilion of Art &amp; Design London,</w:t>
      </w:r>
      <w:r w:rsidRPr="005A6901">
        <w:rPr>
          <w:rFonts w:ascii="Gill Sans Light" w:hAnsi="Gill Sans Light"/>
          <w:i/>
        </w:rPr>
        <w:t xml:space="preserve"> </w:t>
      </w:r>
      <w:r w:rsidRPr="005A6901">
        <w:rPr>
          <w:rFonts w:ascii="Gill Sans Light" w:hAnsi="Gill Sans Light"/>
        </w:rPr>
        <w:t>London</w:t>
      </w:r>
    </w:p>
    <w:p w14:paraId="5D884F93" w14:textId="03520751" w:rsidR="00B95C91" w:rsidRDefault="006A45A9" w:rsidP="00D268FB">
      <w:pPr>
        <w:pStyle w:val="Text"/>
        <w:tabs>
          <w:tab w:val="left" w:pos="360"/>
          <w:tab w:val="left" w:pos="426"/>
          <w:tab w:val="left" w:pos="1080"/>
          <w:tab w:val="left" w:pos="3960"/>
        </w:tabs>
        <w:rPr>
          <w:rFonts w:ascii="Gill Sans Light" w:hAnsi="Gill Sans Light"/>
        </w:rPr>
      </w:pPr>
      <w:r>
        <w:rPr>
          <w:rFonts w:ascii="Gill Sans Light" w:hAnsi="Gill Sans Light"/>
          <w:i/>
          <w:iCs/>
        </w:rPr>
        <w:tab/>
      </w:r>
      <w:r>
        <w:rPr>
          <w:rFonts w:ascii="Gill Sans Light" w:hAnsi="Gill Sans Light"/>
          <w:i/>
          <w:iCs/>
        </w:rPr>
        <w:tab/>
      </w:r>
      <w:r w:rsidR="00B95C91" w:rsidRPr="00A4271C">
        <w:rPr>
          <w:rFonts w:ascii="Gill Sans Light" w:hAnsi="Gill Sans Light"/>
          <w:i/>
          <w:iCs/>
        </w:rPr>
        <w:t xml:space="preserve">Adrian Sassoon, </w:t>
      </w:r>
      <w:r w:rsidR="00B95C91" w:rsidRPr="00A4271C">
        <w:rPr>
          <w:rFonts w:ascii="Gill Sans Light" w:hAnsi="Gill Sans Light"/>
        </w:rPr>
        <w:t>The Treasure House Fair, London</w:t>
      </w:r>
    </w:p>
    <w:p w14:paraId="14CE932D" w14:textId="0FD44EEA" w:rsidR="00593EB6" w:rsidRDefault="00B95C91" w:rsidP="00D268FB">
      <w:pPr>
        <w:pStyle w:val="Text"/>
        <w:tabs>
          <w:tab w:val="left" w:pos="360"/>
          <w:tab w:val="left" w:pos="426"/>
          <w:tab w:val="left" w:pos="1080"/>
          <w:tab w:val="left" w:pos="3960"/>
        </w:tabs>
        <w:rPr>
          <w:rFonts w:ascii="Gill Sans Light" w:hAnsi="Gill Sans Light"/>
          <w:i/>
          <w:iCs/>
        </w:rPr>
      </w:pPr>
      <w:r>
        <w:rPr>
          <w:rFonts w:ascii="Gill Sans Light" w:hAnsi="Gill Sans Light"/>
        </w:rPr>
        <w:tab/>
      </w:r>
      <w:r>
        <w:rPr>
          <w:rFonts w:ascii="Gill Sans Light" w:hAnsi="Gill Sans Light"/>
        </w:rPr>
        <w:tab/>
      </w:r>
      <w:r w:rsidR="00616495" w:rsidRPr="00D50859">
        <w:rPr>
          <w:rFonts w:ascii="Gill Sans Light" w:hAnsi="Gill Sans Light"/>
          <w:i/>
          <w:iCs/>
        </w:rPr>
        <w:t>Adrian Sassoon</w:t>
      </w:r>
      <w:r w:rsidR="00616495">
        <w:rPr>
          <w:rFonts w:ascii="Gill Sans Light" w:hAnsi="Gill Sans Light"/>
          <w:i/>
          <w:iCs/>
        </w:rPr>
        <w:t xml:space="preserve">, </w:t>
      </w:r>
      <w:r w:rsidR="00616495">
        <w:rPr>
          <w:rFonts w:ascii="Gill Sans Light" w:hAnsi="Gill Sans Light"/>
        </w:rPr>
        <w:t>TEFAF New York Spring, New York, USA</w:t>
      </w:r>
      <w:r w:rsidR="00593EB6" w:rsidRPr="00593EB6">
        <w:rPr>
          <w:rFonts w:ascii="Gill Sans Light" w:hAnsi="Gill Sans Light"/>
          <w:i/>
          <w:iCs/>
        </w:rPr>
        <w:t xml:space="preserve"> </w:t>
      </w:r>
    </w:p>
    <w:p w14:paraId="5A13CD86" w14:textId="5D9D7B93" w:rsidR="00616495" w:rsidRDefault="00593EB6" w:rsidP="00D268FB">
      <w:pPr>
        <w:pStyle w:val="Text"/>
        <w:tabs>
          <w:tab w:val="left" w:pos="360"/>
          <w:tab w:val="left" w:pos="426"/>
          <w:tab w:val="left" w:pos="1080"/>
          <w:tab w:val="left" w:pos="3960"/>
        </w:tabs>
        <w:rPr>
          <w:rFonts w:ascii="Gill Sans Light" w:hAnsi="Gill Sans Light"/>
        </w:rPr>
      </w:pPr>
      <w:r>
        <w:rPr>
          <w:rFonts w:ascii="Gill Sans Light" w:hAnsi="Gill Sans Light"/>
          <w:i/>
          <w:iCs/>
        </w:rPr>
        <w:tab/>
      </w:r>
      <w:r>
        <w:rPr>
          <w:rFonts w:ascii="Gill Sans Light" w:hAnsi="Gill Sans Light"/>
          <w:i/>
          <w:iCs/>
        </w:rPr>
        <w:tab/>
      </w:r>
      <w:r w:rsidRPr="00D50859">
        <w:rPr>
          <w:rFonts w:ascii="Gill Sans Light" w:hAnsi="Gill Sans Light"/>
          <w:i/>
          <w:iCs/>
        </w:rPr>
        <w:t>Adrian Sassoon,</w:t>
      </w:r>
      <w:r>
        <w:rPr>
          <w:rFonts w:ascii="Gill Sans Light" w:hAnsi="Gill Sans Light"/>
          <w:i/>
          <w:iCs/>
        </w:rPr>
        <w:t xml:space="preserve"> </w:t>
      </w:r>
      <w:r w:rsidRPr="00A914D2">
        <w:rPr>
          <w:rFonts w:ascii="Gill Sans Light" w:hAnsi="Gill Sans Light"/>
        </w:rPr>
        <w:t>TEF</w:t>
      </w:r>
      <w:r>
        <w:rPr>
          <w:rFonts w:ascii="Gill Sans Light" w:hAnsi="Gill Sans Light"/>
        </w:rPr>
        <w:t>AF Maastricht, The Netherlands</w:t>
      </w:r>
    </w:p>
    <w:p w14:paraId="0D38390D" w14:textId="7A4F4165" w:rsidR="00D268FB" w:rsidRPr="00D268FB" w:rsidRDefault="00593EB6" w:rsidP="00D268FB">
      <w:pPr>
        <w:pStyle w:val="Text"/>
        <w:tabs>
          <w:tab w:val="left" w:pos="360"/>
          <w:tab w:val="left" w:pos="426"/>
          <w:tab w:val="left" w:pos="1080"/>
          <w:tab w:val="left" w:pos="3960"/>
        </w:tabs>
        <w:rPr>
          <w:rFonts w:ascii="Gill Sans Light" w:hAnsi="Gill Sans Light"/>
          <w:lang w:val="en-GB"/>
        </w:rPr>
      </w:pPr>
      <w:r>
        <w:rPr>
          <w:rFonts w:ascii="Gill Sans Light" w:hAnsi="Gill Sans Light"/>
        </w:rPr>
        <w:t>2023</w:t>
      </w:r>
      <w:r w:rsidR="00616495">
        <w:rPr>
          <w:rFonts w:ascii="Gill Sans Light" w:hAnsi="Gill Sans Light"/>
        </w:rPr>
        <w:tab/>
      </w:r>
      <w:r w:rsidR="00616495">
        <w:rPr>
          <w:rFonts w:ascii="Gill Sans Light" w:hAnsi="Gill Sans Light"/>
        </w:rPr>
        <w:tab/>
      </w:r>
      <w:r w:rsidR="00D268FB" w:rsidRPr="00D268FB">
        <w:rPr>
          <w:rFonts w:ascii="Gill Sans Light" w:hAnsi="Gill Sans Light"/>
          <w:i/>
          <w:lang w:val="en-GB"/>
        </w:rPr>
        <w:t xml:space="preserve">Adrian Sassoon, </w:t>
      </w:r>
      <w:r w:rsidR="00D268FB" w:rsidRPr="00D268FB">
        <w:rPr>
          <w:rFonts w:ascii="Gill Sans Light" w:hAnsi="Gill Sans Light"/>
          <w:lang w:val="en-GB"/>
        </w:rPr>
        <w:t>Design Miami, Miami Beach, USA</w:t>
      </w:r>
    </w:p>
    <w:p w14:paraId="72C8CB70" w14:textId="610651EC" w:rsidR="005A6901" w:rsidRPr="005A6901" w:rsidRDefault="00D268FB" w:rsidP="005A6901">
      <w:pPr>
        <w:pStyle w:val="Text"/>
        <w:tabs>
          <w:tab w:val="left" w:pos="360"/>
          <w:tab w:val="left" w:pos="426"/>
          <w:tab w:val="left" w:pos="1080"/>
          <w:tab w:val="left" w:pos="3960"/>
        </w:tabs>
        <w:rPr>
          <w:rFonts w:ascii="Gill Sans Light" w:hAnsi="Gill Sans Light"/>
          <w:b/>
        </w:rPr>
      </w:pPr>
      <w:r>
        <w:rPr>
          <w:rFonts w:ascii="Gill Sans Light" w:hAnsi="Gill Sans Light"/>
        </w:rPr>
        <w:tab/>
      </w:r>
      <w:r>
        <w:rPr>
          <w:rFonts w:ascii="Gill Sans Light" w:hAnsi="Gill Sans Light"/>
        </w:rPr>
        <w:tab/>
      </w:r>
      <w:r w:rsidR="005A6901" w:rsidRPr="005A6901">
        <w:rPr>
          <w:rFonts w:ascii="Gill Sans Light" w:hAnsi="Gill Sans Light"/>
          <w:i/>
        </w:rPr>
        <w:t xml:space="preserve">Adrian Sassoon, </w:t>
      </w:r>
      <w:r w:rsidR="005A6901" w:rsidRPr="005A6901">
        <w:rPr>
          <w:rFonts w:ascii="Gill Sans Light" w:hAnsi="Gill Sans Light"/>
        </w:rPr>
        <w:t>Pavilion of Art &amp; Design London,</w:t>
      </w:r>
      <w:r w:rsidR="005A6901" w:rsidRPr="005A6901">
        <w:rPr>
          <w:rFonts w:ascii="Gill Sans Light" w:hAnsi="Gill Sans Light"/>
          <w:i/>
        </w:rPr>
        <w:t xml:space="preserve"> </w:t>
      </w:r>
      <w:r w:rsidR="005A6901" w:rsidRPr="005A6901">
        <w:rPr>
          <w:rFonts w:ascii="Gill Sans Light" w:hAnsi="Gill Sans Light"/>
        </w:rPr>
        <w:t>London</w:t>
      </w:r>
    </w:p>
    <w:p w14:paraId="5E8ADEC6" w14:textId="2F71E694" w:rsidR="00A4271C" w:rsidRPr="00A4271C" w:rsidRDefault="005A6901" w:rsidP="00A4271C">
      <w:pPr>
        <w:pStyle w:val="Text"/>
        <w:tabs>
          <w:tab w:val="left" w:pos="360"/>
          <w:tab w:val="left" w:pos="426"/>
          <w:tab w:val="left" w:pos="1080"/>
          <w:tab w:val="left" w:pos="3960"/>
        </w:tabs>
        <w:rPr>
          <w:rFonts w:ascii="Gill Sans Light" w:hAnsi="Gill Sans Light"/>
        </w:rPr>
      </w:pPr>
      <w:r>
        <w:rPr>
          <w:rFonts w:ascii="Gill Sans Light" w:hAnsi="Gill Sans Light"/>
        </w:rPr>
        <w:tab/>
      </w:r>
      <w:r>
        <w:rPr>
          <w:rFonts w:ascii="Gill Sans Light" w:hAnsi="Gill Sans Light"/>
        </w:rPr>
        <w:tab/>
      </w:r>
      <w:r w:rsidR="00A4271C" w:rsidRPr="00A4271C">
        <w:rPr>
          <w:rFonts w:ascii="Gill Sans Light" w:hAnsi="Gill Sans Light"/>
          <w:i/>
          <w:iCs/>
        </w:rPr>
        <w:t xml:space="preserve">Adrian Sassoon, </w:t>
      </w:r>
      <w:r w:rsidR="00A4271C" w:rsidRPr="00A4271C">
        <w:rPr>
          <w:rFonts w:ascii="Gill Sans Light" w:hAnsi="Gill Sans Light"/>
        </w:rPr>
        <w:t>The Treasure House Fair, London</w:t>
      </w:r>
    </w:p>
    <w:p w14:paraId="2EB8AF7D" w14:textId="29C77AA6" w:rsidR="004908BD" w:rsidRDefault="00A4271C" w:rsidP="004908BD">
      <w:pPr>
        <w:pStyle w:val="Text"/>
        <w:tabs>
          <w:tab w:val="left" w:pos="360"/>
          <w:tab w:val="left" w:pos="426"/>
          <w:tab w:val="left" w:pos="1080"/>
          <w:tab w:val="left" w:pos="3960"/>
        </w:tabs>
        <w:rPr>
          <w:rFonts w:ascii="Gill Sans Light" w:hAnsi="Gill Sans Light"/>
          <w:b/>
        </w:rPr>
      </w:pPr>
      <w:r>
        <w:rPr>
          <w:rFonts w:ascii="Gill Sans Light" w:hAnsi="Gill Sans Light"/>
        </w:rPr>
        <w:tab/>
      </w:r>
      <w:r>
        <w:rPr>
          <w:rFonts w:ascii="Gill Sans Light" w:hAnsi="Gill Sans Light"/>
        </w:rPr>
        <w:tab/>
      </w:r>
      <w:r w:rsidR="004908BD" w:rsidRPr="00D50859">
        <w:rPr>
          <w:rFonts w:ascii="Gill Sans Light" w:hAnsi="Gill Sans Light"/>
          <w:i/>
          <w:iCs/>
        </w:rPr>
        <w:t>Adrian Sassoon</w:t>
      </w:r>
      <w:r w:rsidR="004908BD">
        <w:rPr>
          <w:rFonts w:ascii="Gill Sans Light" w:hAnsi="Gill Sans Light"/>
          <w:i/>
          <w:iCs/>
        </w:rPr>
        <w:t xml:space="preserve">, </w:t>
      </w:r>
      <w:r w:rsidR="004908BD">
        <w:rPr>
          <w:rFonts w:ascii="Gill Sans Light" w:hAnsi="Gill Sans Light"/>
        </w:rPr>
        <w:t>TEFAF New York Spring, New York, USA</w:t>
      </w:r>
    </w:p>
    <w:p w14:paraId="54497633" w14:textId="7ECD52D3" w:rsidR="004908BD" w:rsidRPr="004908BD" w:rsidRDefault="004908BD" w:rsidP="004908BD">
      <w:pPr>
        <w:pStyle w:val="Text"/>
        <w:tabs>
          <w:tab w:val="left" w:pos="360"/>
          <w:tab w:val="left" w:pos="426"/>
          <w:tab w:val="left" w:pos="1080"/>
          <w:tab w:val="left" w:pos="3960"/>
        </w:tabs>
        <w:rPr>
          <w:rFonts w:ascii="Gill Sans Light" w:hAnsi="Gill Sans Light"/>
          <w:b/>
        </w:rPr>
      </w:pPr>
      <w:r>
        <w:rPr>
          <w:rFonts w:ascii="Gill Sans Light" w:hAnsi="Gill Sans Light"/>
          <w:b/>
        </w:rPr>
        <w:tab/>
      </w:r>
      <w:r>
        <w:rPr>
          <w:rFonts w:ascii="Gill Sans Light" w:hAnsi="Gill Sans Light"/>
          <w:b/>
        </w:rPr>
        <w:tab/>
      </w:r>
      <w:r w:rsidRPr="00D50859">
        <w:rPr>
          <w:rFonts w:ascii="Gill Sans Light" w:hAnsi="Gill Sans Light"/>
          <w:i/>
          <w:iCs/>
        </w:rPr>
        <w:t>Adrian Sassoon,</w:t>
      </w:r>
      <w:r>
        <w:rPr>
          <w:rFonts w:ascii="Gill Sans Light" w:hAnsi="Gill Sans Light"/>
          <w:i/>
          <w:iCs/>
        </w:rPr>
        <w:t xml:space="preserve"> </w:t>
      </w:r>
      <w:r w:rsidRPr="00A914D2">
        <w:rPr>
          <w:rFonts w:ascii="Gill Sans Light" w:hAnsi="Gill Sans Light"/>
        </w:rPr>
        <w:t>TEF</w:t>
      </w:r>
      <w:r>
        <w:rPr>
          <w:rFonts w:ascii="Gill Sans Light" w:hAnsi="Gill Sans Light"/>
        </w:rPr>
        <w:t>AF Maastricht, The Netherlands</w:t>
      </w:r>
    </w:p>
    <w:p w14:paraId="0A976BEF" w14:textId="1016C327" w:rsidR="00BA1ABA" w:rsidRDefault="001D407D" w:rsidP="00BA1ABA">
      <w:pPr>
        <w:tabs>
          <w:tab w:val="left" w:pos="426"/>
        </w:tabs>
        <w:ind w:left="-567"/>
        <w:rPr>
          <w:rFonts w:ascii="Gill Sans Light" w:hAnsi="Gill Sans Light"/>
        </w:rPr>
      </w:pPr>
      <w:r>
        <w:rPr>
          <w:rFonts w:ascii="Gill Sans Light" w:hAnsi="Gill Sans Light"/>
        </w:rPr>
        <w:t>2022</w:t>
      </w:r>
      <w:r>
        <w:rPr>
          <w:rFonts w:ascii="Gill Sans Light" w:hAnsi="Gill Sans Light"/>
        </w:rPr>
        <w:tab/>
      </w:r>
      <w:r w:rsidR="00BA1ABA" w:rsidRPr="005D0695">
        <w:rPr>
          <w:rFonts w:ascii="Gill Sans Light" w:hAnsi="Gill Sans Light"/>
          <w:i/>
        </w:rPr>
        <w:t xml:space="preserve">Adrian Sassoon, </w:t>
      </w:r>
      <w:r w:rsidR="00BA1ABA">
        <w:rPr>
          <w:rFonts w:ascii="Gill Sans Light" w:hAnsi="Gill Sans Light"/>
        </w:rPr>
        <w:t>Salon</w:t>
      </w:r>
      <w:r w:rsidR="00BA1ABA" w:rsidRPr="005D0695">
        <w:rPr>
          <w:rFonts w:ascii="Gill Sans Light" w:hAnsi="Gill Sans Light"/>
        </w:rPr>
        <w:t xml:space="preserve"> of Art</w:t>
      </w:r>
      <w:r w:rsidR="00BA1ABA">
        <w:rPr>
          <w:rFonts w:ascii="Gill Sans Light" w:hAnsi="Gill Sans Light"/>
        </w:rPr>
        <w:t xml:space="preserve"> </w:t>
      </w:r>
      <w:r w:rsidR="00BA1ABA" w:rsidRPr="005D0695">
        <w:rPr>
          <w:rFonts w:ascii="Gill Sans Light" w:hAnsi="Gill Sans Light"/>
        </w:rPr>
        <w:t>&amp;</w:t>
      </w:r>
      <w:r w:rsidR="00BA1ABA">
        <w:rPr>
          <w:rFonts w:ascii="Gill Sans Light" w:hAnsi="Gill Sans Light"/>
        </w:rPr>
        <w:t xml:space="preserve"> </w:t>
      </w:r>
      <w:r w:rsidR="00BA1ABA" w:rsidRPr="005D0695">
        <w:rPr>
          <w:rFonts w:ascii="Gill Sans Light" w:hAnsi="Gill Sans Light"/>
        </w:rPr>
        <w:t>Design</w:t>
      </w:r>
      <w:r w:rsidR="00BA1ABA">
        <w:rPr>
          <w:rFonts w:ascii="Gill Sans Light" w:hAnsi="Gill Sans Light"/>
        </w:rPr>
        <w:t>, New York, USA</w:t>
      </w:r>
    </w:p>
    <w:p w14:paraId="408F836B" w14:textId="2F78B719" w:rsidR="006A45A9" w:rsidRDefault="00BA1ABA" w:rsidP="006A45A9">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52C72C22" w14:textId="77777777" w:rsidR="006A45A9" w:rsidRPr="006A45A9" w:rsidRDefault="006A45A9" w:rsidP="006A45A9">
      <w:pPr>
        <w:tabs>
          <w:tab w:val="left" w:pos="426"/>
        </w:tabs>
        <w:ind w:left="-567"/>
        <w:rPr>
          <w:rFonts w:ascii="Gill Sans Light" w:hAnsi="Gill Sans Light"/>
        </w:rPr>
      </w:pPr>
    </w:p>
    <w:p w14:paraId="6200C887" w14:textId="1EC32C84" w:rsidR="006A45A9" w:rsidRDefault="004908BD" w:rsidP="006A45A9">
      <w:pPr>
        <w:tabs>
          <w:tab w:val="left" w:pos="426"/>
        </w:tabs>
        <w:ind w:left="-567"/>
        <w:rPr>
          <w:rFonts w:ascii="Gill Sans Light" w:hAnsi="Gill Sans Light"/>
          <w:b/>
        </w:rPr>
      </w:pPr>
      <w:r w:rsidRPr="001E30FD">
        <w:rPr>
          <w:rFonts w:ascii="Gill Sans Light" w:hAnsi="Gill Sans Light"/>
          <w:b/>
        </w:rPr>
        <w:lastRenderedPageBreak/>
        <w:t>Selected Group Exhibitions (continued)</w:t>
      </w:r>
    </w:p>
    <w:p w14:paraId="78965D24" w14:textId="77777777" w:rsidR="006A45A9" w:rsidRDefault="006A45A9" w:rsidP="006A45A9">
      <w:pPr>
        <w:tabs>
          <w:tab w:val="left" w:pos="426"/>
        </w:tabs>
        <w:ind w:left="-567"/>
        <w:rPr>
          <w:rFonts w:ascii="Gill Sans Light" w:hAnsi="Gill Sans Light"/>
          <w:b/>
        </w:rPr>
      </w:pPr>
    </w:p>
    <w:p w14:paraId="21F0C69E" w14:textId="03620259" w:rsidR="006A45A9" w:rsidRPr="006A45A9" w:rsidRDefault="004908BD" w:rsidP="006A45A9">
      <w:pPr>
        <w:tabs>
          <w:tab w:val="left" w:pos="426"/>
        </w:tabs>
        <w:ind w:left="413" w:hanging="980"/>
        <w:rPr>
          <w:rFonts w:ascii="Gill Sans Light" w:hAnsi="Gill Sans Light"/>
          <w:b/>
        </w:rPr>
      </w:pPr>
      <w:r w:rsidRPr="00C70A13">
        <w:rPr>
          <w:rFonts w:ascii="Gill Sans Light" w:hAnsi="Gill Sans Light"/>
          <w:iCs/>
        </w:rPr>
        <w:t>2022</w:t>
      </w:r>
      <w:r>
        <w:rPr>
          <w:rFonts w:ascii="Gill Sans Light" w:hAnsi="Gill Sans Light"/>
          <w:i/>
        </w:rPr>
        <w:tab/>
      </w:r>
      <w:r w:rsidR="006A45A9">
        <w:rPr>
          <w:rFonts w:ascii="Gill Sans Light" w:hAnsi="Gill Sans Light"/>
          <w:i/>
          <w:color w:val="000000"/>
        </w:rPr>
        <w:t xml:space="preserve">British Glass Biennale, </w:t>
      </w:r>
      <w:r w:rsidR="006A45A9" w:rsidRPr="00DC4321">
        <w:rPr>
          <w:rFonts w:ascii="Gill Sans Light" w:hAnsi="Gill Sans Light"/>
          <w:iCs/>
          <w:color w:val="000000"/>
        </w:rPr>
        <w:t>The</w:t>
      </w:r>
      <w:r w:rsidR="006A45A9">
        <w:rPr>
          <w:rFonts w:ascii="Gill Sans Light" w:hAnsi="Gill Sans Light"/>
          <w:i/>
          <w:color w:val="000000"/>
        </w:rPr>
        <w:t xml:space="preserve"> </w:t>
      </w:r>
      <w:r w:rsidR="006A45A9" w:rsidRPr="00DC4321">
        <w:rPr>
          <w:rFonts w:ascii="Gill Sans Light" w:hAnsi="Gill Sans Light"/>
          <w:iCs/>
          <w:color w:val="000000"/>
        </w:rPr>
        <w:t>Internation</w:t>
      </w:r>
      <w:r w:rsidR="006A45A9">
        <w:rPr>
          <w:rFonts w:ascii="Gill Sans Light" w:hAnsi="Gill Sans Light"/>
          <w:iCs/>
          <w:color w:val="000000"/>
        </w:rPr>
        <w:t>al</w:t>
      </w:r>
      <w:r w:rsidR="006A45A9" w:rsidRPr="00DC4321">
        <w:rPr>
          <w:rFonts w:ascii="Gill Sans Light" w:hAnsi="Gill Sans Light"/>
          <w:iCs/>
          <w:color w:val="000000"/>
        </w:rPr>
        <w:t xml:space="preserve"> Festival of Glass, The Glasshouse,</w:t>
      </w:r>
      <w:r w:rsidR="006A45A9">
        <w:rPr>
          <w:rFonts w:ascii="Gill Sans Light" w:hAnsi="Gill Sans Light"/>
          <w:iCs/>
          <w:color w:val="000000"/>
        </w:rPr>
        <w:t xml:space="preserve"> </w:t>
      </w:r>
      <w:r w:rsidR="006A45A9" w:rsidRPr="00DC4321">
        <w:rPr>
          <w:rFonts w:ascii="Gill Sans Light" w:hAnsi="Gill Sans Light"/>
          <w:iCs/>
          <w:color w:val="000000"/>
        </w:rPr>
        <w:t>Stourbridge</w:t>
      </w:r>
    </w:p>
    <w:p w14:paraId="37ECE63E" w14:textId="5319C5B9" w:rsidR="006A45A9" w:rsidRPr="006A45A9" w:rsidRDefault="006A45A9" w:rsidP="006A45A9">
      <w:pPr>
        <w:pStyle w:val="Text"/>
        <w:tabs>
          <w:tab w:val="left" w:pos="426"/>
        </w:tabs>
        <w:ind w:left="-567"/>
        <w:jc w:val="left"/>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629919CD" w14:textId="1649A2A1" w:rsidR="00593EB6" w:rsidRPr="00593EB6" w:rsidRDefault="006A45A9" w:rsidP="00593EB6">
      <w:pPr>
        <w:tabs>
          <w:tab w:val="left" w:pos="426"/>
        </w:tabs>
        <w:ind w:left="413" w:hanging="980"/>
        <w:rPr>
          <w:rFonts w:ascii="Gill Sans Light" w:hAnsi="Gill Sans Light"/>
          <w:b/>
        </w:rPr>
      </w:pPr>
      <w:r>
        <w:rPr>
          <w:rFonts w:ascii="Gill Sans Light" w:hAnsi="Gill Sans Light"/>
          <w:i/>
        </w:rPr>
        <w:tab/>
      </w:r>
      <w:r w:rsidR="00593EB6" w:rsidRPr="00C24350">
        <w:rPr>
          <w:rFonts w:ascii="Gill Sans Light" w:hAnsi="Gill Sans Light"/>
          <w:i/>
          <w:iCs/>
        </w:rPr>
        <w:t>Contemporary Glass Society 25 Years Anniversary</w:t>
      </w:r>
      <w:r w:rsidR="00593EB6">
        <w:rPr>
          <w:rFonts w:ascii="Gill Sans Light" w:hAnsi="Gill Sans Light"/>
        </w:rPr>
        <w:t>, Stourbridge Glass Museum, Stourbridge</w:t>
      </w:r>
      <w:r w:rsidR="00593EB6" w:rsidRPr="006C0E2A">
        <w:rPr>
          <w:rFonts w:ascii="Gill Sans Light" w:hAnsi="Gill Sans Light"/>
          <w:iCs/>
          <w:color w:val="000000"/>
        </w:rPr>
        <w:t xml:space="preserve"> </w:t>
      </w:r>
    </w:p>
    <w:p w14:paraId="2963E9B1" w14:textId="0C5641D0" w:rsidR="00616495" w:rsidRDefault="00593EB6" w:rsidP="004908BD">
      <w:pPr>
        <w:pStyle w:val="Text"/>
        <w:tabs>
          <w:tab w:val="left" w:pos="426"/>
          <w:tab w:val="left" w:pos="1080"/>
          <w:tab w:val="left" w:pos="3960"/>
        </w:tabs>
        <w:ind w:left="413" w:hanging="980"/>
        <w:rPr>
          <w:rFonts w:ascii="Gill Sans Light" w:hAnsi="Gill Sans Light"/>
          <w:i/>
        </w:rPr>
      </w:pPr>
      <w:r>
        <w:rPr>
          <w:rFonts w:ascii="Gill Sans Light" w:hAnsi="Gill Sans Light"/>
          <w:i/>
          <w:color w:val="000000"/>
        </w:rPr>
        <w:tab/>
      </w:r>
      <w:r w:rsidR="00616495" w:rsidRPr="006C0E2A">
        <w:rPr>
          <w:rFonts w:ascii="Gill Sans Light" w:hAnsi="Gill Sans Light"/>
          <w:i/>
          <w:color w:val="000000"/>
        </w:rPr>
        <w:t>Migration</w:t>
      </w:r>
      <w:r w:rsidR="00616495" w:rsidRPr="006C0E2A">
        <w:rPr>
          <w:rFonts w:ascii="Gill Sans Light" w:hAnsi="Gill Sans Light"/>
          <w:iCs/>
          <w:color w:val="000000"/>
        </w:rPr>
        <w:t xml:space="preserve">, </w:t>
      </w:r>
      <w:r w:rsidR="00616495">
        <w:rPr>
          <w:rFonts w:ascii="Gill Sans Light" w:hAnsi="Gill Sans Light"/>
        </w:rPr>
        <w:t xml:space="preserve">Galerie </w:t>
      </w:r>
      <w:proofErr w:type="spellStart"/>
      <w:r w:rsidR="00616495">
        <w:rPr>
          <w:rFonts w:ascii="Gill Sans Light" w:hAnsi="Gill Sans Light"/>
        </w:rPr>
        <w:t>Internationale</w:t>
      </w:r>
      <w:proofErr w:type="spellEnd"/>
      <w:r w:rsidR="00616495">
        <w:rPr>
          <w:rFonts w:ascii="Gill Sans Light" w:hAnsi="Gill Sans Light"/>
        </w:rPr>
        <w:t xml:space="preserve"> du </w:t>
      </w:r>
      <w:proofErr w:type="spellStart"/>
      <w:r w:rsidR="00616495">
        <w:rPr>
          <w:rFonts w:ascii="Gill Sans Light" w:hAnsi="Gill Sans Light"/>
        </w:rPr>
        <w:t>Verre</w:t>
      </w:r>
      <w:proofErr w:type="spellEnd"/>
      <w:r w:rsidR="00616495">
        <w:rPr>
          <w:rFonts w:ascii="Gill Sans Light" w:hAnsi="Gill Sans Light"/>
        </w:rPr>
        <w:t xml:space="preserve">, </w:t>
      </w:r>
      <w:proofErr w:type="spellStart"/>
      <w:r w:rsidR="00616495">
        <w:rPr>
          <w:rFonts w:ascii="Gill Sans Light" w:hAnsi="Gill Sans Light"/>
        </w:rPr>
        <w:t>Biot</w:t>
      </w:r>
      <w:proofErr w:type="spellEnd"/>
      <w:r w:rsidR="00616495">
        <w:rPr>
          <w:rFonts w:ascii="Gill Sans Light" w:hAnsi="Gill Sans Light"/>
        </w:rPr>
        <w:t>, France</w:t>
      </w:r>
    </w:p>
    <w:p w14:paraId="0F0F9F51" w14:textId="7909000B" w:rsidR="00D268FB" w:rsidRDefault="00616495" w:rsidP="004908BD">
      <w:pPr>
        <w:pStyle w:val="Text"/>
        <w:tabs>
          <w:tab w:val="left" w:pos="426"/>
          <w:tab w:val="left" w:pos="1080"/>
          <w:tab w:val="left" w:pos="3960"/>
        </w:tabs>
        <w:ind w:left="413" w:hanging="980"/>
        <w:rPr>
          <w:rFonts w:ascii="Gill Sans Light" w:hAnsi="Gill Sans Light"/>
          <w:i/>
        </w:rPr>
      </w:pPr>
      <w:r>
        <w:rPr>
          <w:rFonts w:ascii="Gill Sans Light" w:hAnsi="Gill Sans Light"/>
          <w:i/>
        </w:rPr>
        <w:tab/>
      </w:r>
      <w:r w:rsidR="00D268FB" w:rsidRPr="006C0E2A">
        <w:rPr>
          <w:rFonts w:ascii="Gill Sans Light" w:hAnsi="Gill Sans Light"/>
          <w:i/>
          <w:color w:val="000000"/>
        </w:rPr>
        <w:t>Together We Rise</w:t>
      </w:r>
      <w:r w:rsidR="00D268FB" w:rsidRPr="006C0E2A">
        <w:rPr>
          <w:rFonts w:ascii="Gill Sans Light" w:hAnsi="Gill Sans Light"/>
          <w:iCs/>
          <w:color w:val="000000"/>
        </w:rPr>
        <w:t>, Royal Society of Sculptors at Chichester Cathedral, Chichester</w:t>
      </w:r>
    </w:p>
    <w:p w14:paraId="68DA67F5" w14:textId="655FA690" w:rsidR="005A6901" w:rsidRDefault="00D268FB" w:rsidP="004908BD">
      <w:pPr>
        <w:pStyle w:val="Text"/>
        <w:tabs>
          <w:tab w:val="left" w:pos="426"/>
          <w:tab w:val="left" w:pos="1080"/>
          <w:tab w:val="left" w:pos="3960"/>
        </w:tabs>
        <w:ind w:left="413" w:hanging="980"/>
        <w:rPr>
          <w:rFonts w:ascii="Gill Sans Light" w:hAnsi="Gill Sans Light"/>
          <w:i/>
        </w:rPr>
      </w:pPr>
      <w:r>
        <w:rPr>
          <w:rFonts w:ascii="Gill Sans Light" w:hAnsi="Gill Sans Light"/>
          <w:i/>
        </w:rPr>
        <w:tab/>
      </w:r>
      <w:r w:rsidR="005A6901">
        <w:rPr>
          <w:rFonts w:ascii="Gill Sans Light" w:hAnsi="Gill Sans Light"/>
          <w:i/>
        </w:rPr>
        <w:t>Adrian Sassoon</w:t>
      </w:r>
      <w:r w:rsidR="005A6901">
        <w:rPr>
          <w:rFonts w:ascii="Gill Sans Light" w:hAnsi="Gill Sans Light"/>
        </w:rPr>
        <w:t>, TEFAF New York Spring, New York, USA</w:t>
      </w:r>
    </w:p>
    <w:p w14:paraId="68E9628E" w14:textId="1DD30D14" w:rsidR="00BA1ABA" w:rsidRPr="004908BD" w:rsidRDefault="005A6901" w:rsidP="004908BD">
      <w:pPr>
        <w:pStyle w:val="Text"/>
        <w:tabs>
          <w:tab w:val="left" w:pos="426"/>
          <w:tab w:val="left" w:pos="1080"/>
          <w:tab w:val="left" w:pos="3960"/>
        </w:tabs>
        <w:ind w:left="413" w:hanging="980"/>
        <w:rPr>
          <w:rFonts w:ascii="Gill Sans Light" w:hAnsi="Gill Sans Light"/>
        </w:rPr>
      </w:pPr>
      <w:r>
        <w:rPr>
          <w:rFonts w:ascii="Gill Sans Light" w:hAnsi="Gill Sans Light"/>
          <w:i/>
        </w:rPr>
        <w:tab/>
      </w:r>
      <w:r w:rsidR="00F02C47" w:rsidRPr="006C0E2A">
        <w:rPr>
          <w:rFonts w:ascii="Gill Sans Light" w:hAnsi="Gill Sans Light"/>
          <w:i/>
          <w:color w:val="000000"/>
        </w:rPr>
        <w:t>A Thread of Light</w:t>
      </w:r>
      <w:r w:rsidR="00F02C47" w:rsidRPr="006C0E2A">
        <w:rPr>
          <w:rFonts w:ascii="Gill Sans Light" w:hAnsi="Gill Sans Light"/>
          <w:iCs/>
          <w:color w:val="000000"/>
        </w:rPr>
        <w:t xml:space="preserve">, Colin Reid with Three Generations of British Cast Glass Artists, Museum in the Park, Stroud </w:t>
      </w:r>
    </w:p>
    <w:p w14:paraId="4E628A8C" w14:textId="6B1C1B98" w:rsidR="00C24350" w:rsidRPr="00C24350" w:rsidRDefault="00BA1ABA" w:rsidP="00C24350">
      <w:pPr>
        <w:pStyle w:val="Text"/>
        <w:tabs>
          <w:tab w:val="left" w:pos="426"/>
        </w:tabs>
        <w:ind w:left="-567"/>
        <w:jc w:val="left"/>
        <w:rPr>
          <w:rFonts w:ascii="Gill Sans Light" w:hAnsi="Gill Sans Light"/>
          <w:iCs/>
          <w:color w:val="000000"/>
        </w:rPr>
      </w:pPr>
      <w:r>
        <w:rPr>
          <w:rFonts w:ascii="Gill Sans Light" w:hAnsi="Gill Sans Light"/>
          <w:b/>
        </w:rPr>
        <w:tab/>
      </w:r>
      <w:r w:rsidR="00C24350" w:rsidRPr="006C0E2A">
        <w:rPr>
          <w:rFonts w:ascii="Gill Sans Light" w:hAnsi="Gill Sans Light"/>
          <w:i/>
          <w:color w:val="000000"/>
        </w:rPr>
        <w:t>The Coburg Prize for Contemporary Glass 2022</w:t>
      </w:r>
      <w:r w:rsidR="00C24350" w:rsidRPr="006C0E2A">
        <w:rPr>
          <w:rFonts w:ascii="Gill Sans Light" w:hAnsi="Gill Sans Light"/>
          <w:iCs/>
          <w:color w:val="000000"/>
        </w:rPr>
        <w:t xml:space="preserve">, </w:t>
      </w:r>
      <w:proofErr w:type="spellStart"/>
      <w:r w:rsidR="00C24350" w:rsidRPr="006C0E2A">
        <w:rPr>
          <w:rFonts w:ascii="Gill Sans Light" w:hAnsi="Gill Sans Light"/>
          <w:iCs/>
          <w:color w:val="000000"/>
        </w:rPr>
        <w:t>Veste</w:t>
      </w:r>
      <w:proofErr w:type="spellEnd"/>
      <w:r w:rsidR="00C24350" w:rsidRPr="006C0E2A">
        <w:rPr>
          <w:rFonts w:ascii="Gill Sans Light" w:hAnsi="Gill Sans Light"/>
          <w:iCs/>
          <w:color w:val="000000"/>
        </w:rPr>
        <w:t xml:space="preserve"> Coburg and European Museum of </w:t>
      </w:r>
      <w:r w:rsidR="00C24350">
        <w:rPr>
          <w:rFonts w:ascii="Gill Sans Light" w:hAnsi="Gill Sans Light"/>
          <w:iCs/>
          <w:color w:val="000000"/>
        </w:rPr>
        <w:tab/>
      </w:r>
      <w:r w:rsidR="00C24350" w:rsidRPr="006C0E2A">
        <w:rPr>
          <w:rFonts w:ascii="Gill Sans Light" w:hAnsi="Gill Sans Light"/>
          <w:iCs/>
          <w:color w:val="000000"/>
        </w:rPr>
        <w:t xml:space="preserve">Glass, Coburg, Germany </w:t>
      </w:r>
    </w:p>
    <w:p w14:paraId="1E6AB5AE" w14:textId="356A0277" w:rsidR="00BA1ABA" w:rsidRPr="00BA1ABA" w:rsidRDefault="00C24350" w:rsidP="00BA1ABA">
      <w:pPr>
        <w:tabs>
          <w:tab w:val="left" w:pos="426"/>
        </w:tabs>
        <w:ind w:left="-567"/>
        <w:rPr>
          <w:rFonts w:ascii="Gill Sans Light" w:hAnsi="Gill Sans Light"/>
        </w:rPr>
      </w:pPr>
      <w:r>
        <w:rPr>
          <w:rFonts w:ascii="Gill Sans Light" w:hAnsi="Gill Sans Light"/>
          <w:b/>
        </w:rPr>
        <w:tab/>
      </w:r>
      <w:r w:rsidR="00BA1ABA" w:rsidRPr="006C0E2A">
        <w:rPr>
          <w:rFonts w:ascii="Gill Sans Light" w:hAnsi="Gill Sans Light"/>
          <w:i/>
          <w:color w:val="000000"/>
        </w:rPr>
        <w:t>Aquatica, Glass Beneath the Waves</w:t>
      </w:r>
      <w:r w:rsidR="00BA1ABA" w:rsidRPr="006C0E2A">
        <w:rPr>
          <w:rFonts w:ascii="Gill Sans Light" w:hAnsi="Gill Sans Light"/>
          <w:iCs/>
          <w:color w:val="000000"/>
        </w:rPr>
        <w:t xml:space="preserve">, </w:t>
      </w:r>
      <w:proofErr w:type="spellStart"/>
      <w:r w:rsidR="00BA1ABA" w:rsidRPr="006C0E2A">
        <w:rPr>
          <w:rFonts w:ascii="Gill Sans Light" w:hAnsi="Gill Sans Light"/>
          <w:iCs/>
          <w:color w:val="000000"/>
        </w:rPr>
        <w:t>Habatat</w:t>
      </w:r>
      <w:proofErr w:type="spellEnd"/>
      <w:r w:rsidR="00BA1ABA" w:rsidRPr="006C0E2A">
        <w:rPr>
          <w:rFonts w:ascii="Gill Sans Light" w:hAnsi="Gill Sans Light"/>
          <w:iCs/>
          <w:color w:val="000000"/>
        </w:rPr>
        <w:t xml:space="preserve"> Galleries at Glass Coast Weekend, </w:t>
      </w:r>
      <w:r w:rsidR="00BA1ABA">
        <w:rPr>
          <w:rFonts w:ascii="Gill Sans Light" w:hAnsi="Gill Sans Light"/>
          <w:iCs/>
          <w:color w:val="000000"/>
        </w:rPr>
        <w:tab/>
      </w:r>
      <w:r w:rsidR="00BA1ABA" w:rsidRPr="006C0E2A">
        <w:rPr>
          <w:rFonts w:ascii="Gill Sans Light" w:hAnsi="Gill Sans Light"/>
          <w:iCs/>
          <w:color w:val="000000"/>
        </w:rPr>
        <w:t>Sarasota, Florida, USA</w:t>
      </w:r>
    </w:p>
    <w:p w14:paraId="7E625BDA" w14:textId="700425D8" w:rsidR="00BA1ABA" w:rsidRPr="0080018E" w:rsidRDefault="00BA1ABA" w:rsidP="00BA1ABA">
      <w:pPr>
        <w:tabs>
          <w:tab w:val="left" w:pos="426"/>
          <w:tab w:val="left" w:pos="1800"/>
          <w:tab w:val="left" w:pos="2160"/>
        </w:tabs>
        <w:ind w:left="-567" w:right="-934"/>
        <w:jc w:val="both"/>
        <w:rPr>
          <w:rFonts w:ascii="Gill Sans Light" w:hAnsi="Gill Sans Light" w:cs="Gill Sans Light"/>
        </w:rPr>
      </w:pPr>
      <w:r w:rsidRPr="0080018E">
        <w:rPr>
          <w:rFonts w:ascii="Gill Sans Light" w:hAnsi="Gill Sans Light" w:cs="Gill Sans Light"/>
        </w:rPr>
        <w:t xml:space="preserve">2021 </w:t>
      </w:r>
      <w:r w:rsidRPr="0080018E">
        <w:rPr>
          <w:rFonts w:ascii="Gill Sans Light" w:hAnsi="Gill Sans Light" w:cs="Gill Sans Light"/>
        </w:rPr>
        <w:tab/>
      </w:r>
      <w:r>
        <w:rPr>
          <w:rFonts w:ascii="Gill Sans Light" w:hAnsi="Gill Sans Light" w:cs="Gill Sans Light"/>
          <w:i/>
        </w:rPr>
        <w:t>Adrian Sassoon at Parham, a</w:t>
      </w:r>
      <w:r w:rsidRPr="0080018E">
        <w:rPr>
          <w:rFonts w:ascii="Gill Sans Light" w:hAnsi="Gill Sans Light" w:cs="Gill Sans Light"/>
          <w:i/>
        </w:rPr>
        <w:t xml:space="preserve"> House of History</w:t>
      </w:r>
      <w:r w:rsidRPr="0080018E">
        <w:rPr>
          <w:rFonts w:ascii="Gill Sans Light" w:hAnsi="Gill Sans Light" w:cs="Gill Sans Light"/>
        </w:rPr>
        <w:t>, Parham House, West Sussex</w:t>
      </w:r>
    </w:p>
    <w:p w14:paraId="623702A4" w14:textId="77777777" w:rsidR="00FE289A" w:rsidRDefault="00FE289A" w:rsidP="00131E41">
      <w:pPr>
        <w:tabs>
          <w:tab w:val="left" w:pos="426"/>
          <w:tab w:val="left" w:pos="851"/>
        </w:tabs>
        <w:ind w:left="-567"/>
        <w:rPr>
          <w:rFonts w:ascii="Gill Sans Light" w:hAnsi="Gill Sans Light"/>
        </w:rPr>
      </w:pPr>
      <w:r w:rsidRPr="00F3772B">
        <w:rPr>
          <w:rFonts w:ascii="Gill Sans Light" w:hAnsi="Gill Sans Light"/>
        </w:rPr>
        <w:t>2020</w:t>
      </w:r>
      <w:r w:rsidRPr="00F3772B">
        <w:rPr>
          <w:rFonts w:ascii="Gill Sans Light" w:hAnsi="Gill Sans Light"/>
          <w:i/>
        </w:rPr>
        <w:t xml:space="preserve"> </w:t>
      </w:r>
      <w:r>
        <w:rPr>
          <w:rFonts w:ascii="Gill Sans Light" w:hAnsi="Gill Sans Light"/>
          <w:i/>
        </w:rPr>
        <w:tab/>
      </w:r>
      <w:r w:rsidRPr="00A9045D">
        <w:rPr>
          <w:rFonts w:ascii="Gill Sans Light" w:hAnsi="Gill Sans Light"/>
          <w:i/>
        </w:rPr>
        <w:t>Adrian Sassoon at Sotheby’s</w:t>
      </w:r>
      <w:r>
        <w:rPr>
          <w:rFonts w:ascii="Gill Sans Light" w:hAnsi="Gill Sans Light"/>
        </w:rPr>
        <w:t>, Sotheby’s, London</w:t>
      </w:r>
    </w:p>
    <w:p w14:paraId="643DA1AF" w14:textId="312B5C4F" w:rsidR="008D4161" w:rsidRDefault="00FE289A" w:rsidP="006E1944">
      <w:pPr>
        <w:tabs>
          <w:tab w:val="left" w:pos="426"/>
          <w:tab w:val="left" w:pos="851"/>
        </w:tabs>
        <w:ind w:left="-567"/>
        <w:rPr>
          <w:rFonts w:ascii="Gill Sans Light" w:hAnsi="Gill Sans Light"/>
        </w:rPr>
      </w:pPr>
      <w:r>
        <w:rPr>
          <w:rFonts w:ascii="Gill Sans Light" w:hAnsi="Gill Sans Light"/>
        </w:rPr>
        <w:tab/>
      </w:r>
      <w:r w:rsidRPr="00A9045D">
        <w:rPr>
          <w:rFonts w:ascii="Gill Sans Light" w:hAnsi="Gill Sans Light"/>
          <w:i/>
        </w:rPr>
        <w:t>Adrian Sassoon at The London House of Modernity</w:t>
      </w:r>
      <w:r>
        <w:rPr>
          <w:rFonts w:ascii="Gill Sans Light" w:hAnsi="Gill Sans Light"/>
        </w:rPr>
        <w:t>, London</w:t>
      </w:r>
    </w:p>
    <w:p w14:paraId="2B7093F0" w14:textId="16D06E4F" w:rsidR="001E546D" w:rsidRDefault="001E546D" w:rsidP="00FE289A">
      <w:pPr>
        <w:tabs>
          <w:tab w:val="left" w:pos="426"/>
        </w:tabs>
        <w:ind w:left="-567"/>
        <w:rPr>
          <w:rFonts w:ascii="Gill Sans Light" w:hAnsi="Gill Sans Light"/>
        </w:rPr>
      </w:pPr>
      <w:r>
        <w:rPr>
          <w:rFonts w:ascii="Gill Sans Light" w:hAnsi="Gill Sans Light"/>
        </w:rPr>
        <w:tab/>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18E81E1B" w14:textId="77777777" w:rsidR="00A16302" w:rsidRPr="00A16302" w:rsidRDefault="00A16302" w:rsidP="009C5CB0">
      <w:pPr>
        <w:tabs>
          <w:tab w:val="left" w:pos="426"/>
        </w:tabs>
        <w:ind w:left="-567"/>
        <w:rPr>
          <w:rFonts w:ascii="Gill Sans Light" w:hAnsi="Gill Sans Light"/>
        </w:rPr>
      </w:pPr>
      <w:r>
        <w:rPr>
          <w:rFonts w:ascii="Gill Sans Light" w:hAnsi="Gill Sans Light"/>
        </w:rPr>
        <w:tab/>
      </w:r>
      <w:r>
        <w:rPr>
          <w:rFonts w:ascii="Gill Sans Light" w:hAnsi="Gill Sans Light"/>
          <w:i/>
        </w:rPr>
        <w:t>London Glassblowing</w:t>
      </w:r>
      <w:r>
        <w:rPr>
          <w:rFonts w:ascii="Gill Sans Light" w:hAnsi="Gill Sans Light"/>
        </w:rPr>
        <w:t>, COLLECT, Somerset House, London</w:t>
      </w:r>
    </w:p>
    <w:p w14:paraId="1BD7A2F7" w14:textId="77777777" w:rsidR="009C5CB0" w:rsidRDefault="00654A53" w:rsidP="009C5CB0">
      <w:pPr>
        <w:tabs>
          <w:tab w:val="left" w:pos="426"/>
        </w:tabs>
        <w:ind w:left="-567"/>
        <w:rPr>
          <w:rFonts w:ascii="Gill Sans Light" w:hAnsi="Gill Sans Light"/>
        </w:rPr>
      </w:pPr>
      <w:r>
        <w:rPr>
          <w:rFonts w:ascii="Gill Sans Light" w:hAnsi="Gill Sans Light"/>
        </w:rPr>
        <w:t>2019</w:t>
      </w:r>
      <w:r>
        <w:rPr>
          <w:rFonts w:ascii="Gill Sans Light" w:hAnsi="Gill Sans Light"/>
        </w:rPr>
        <w:tab/>
      </w:r>
      <w:r w:rsidR="009C5CB0" w:rsidRPr="005D0695">
        <w:rPr>
          <w:rFonts w:ascii="Gill Sans Light" w:hAnsi="Gill Sans Light"/>
          <w:i/>
        </w:rPr>
        <w:t xml:space="preserve">Adrian Sassoon, </w:t>
      </w:r>
      <w:r w:rsidR="009C5CB0">
        <w:rPr>
          <w:rFonts w:ascii="Gill Sans Light" w:hAnsi="Gill Sans Light"/>
        </w:rPr>
        <w:t>Salon</w:t>
      </w:r>
      <w:r w:rsidR="009C5CB0" w:rsidRPr="005D0695">
        <w:rPr>
          <w:rFonts w:ascii="Gill Sans Light" w:hAnsi="Gill Sans Light"/>
        </w:rPr>
        <w:t xml:space="preserve"> of Art</w:t>
      </w:r>
      <w:r w:rsidR="009C5CB0">
        <w:rPr>
          <w:rFonts w:ascii="Gill Sans Light" w:hAnsi="Gill Sans Light"/>
        </w:rPr>
        <w:t xml:space="preserve"> </w:t>
      </w:r>
      <w:r w:rsidR="009C5CB0" w:rsidRPr="005D0695">
        <w:rPr>
          <w:rFonts w:ascii="Gill Sans Light" w:hAnsi="Gill Sans Light"/>
        </w:rPr>
        <w:t>&amp;</w:t>
      </w:r>
      <w:r w:rsidR="009C5CB0">
        <w:rPr>
          <w:rFonts w:ascii="Gill Sans Light" w:hAnsi="Gill Sans Light"/>
        </w:rPr>
        <w:t xml:space="preserve"> </w:t>
      </w:r>
      <w:r w:rsidR="009C5CB0" w:rsidRPr="005D0695">
        <w:rPr>
          <w:rFonts w:ascii="Gill Sans Light" w:hAnsi="Gill Sans Light"/>
        </w:rPr>
        <w:t>Design</w:t>
      </w:r>
      <w:r w:rsidR="009C5CB0">
        <w:rPr>
          <w:rFonts w:ascii="Gill Sans Light" w:hAnsi="Gill Sans Light"/>
        </w:rPr>
        <w:t>, New York, USA</w:t>
      </w:r>
    </w:p>
    <w:p w14:paraId="3A939733" w14:textId="77777777" w:rsidR="009C5CB0" w:rsidRDefault="009C5CB0" w:rsidP="009C5CB0">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4B1C6594" w14:textId="77777777" w:rsidR="00FD5D9A" w:rsidRPr="00FD5D9A" w:rsidRDefault="009C5CB0" w:rsidP="00654A53">
      <w:pPr>
        <w:tabs>
          <w:tab w:val="left" w:pos="426"/>
        </w:tabs>
        <w:ind w:left="-567"/>
        <w:rPr>
          <w:rFonts w:ascii="Gill Sans Light" w:hAnsi="Gill Sans Light"/>
        </w:rPr>
      </w:pPr>
      <w:r>
        <w:rPr>
          <w:rFonts w:ascii="Gill Sans Light" w:hAnsi="Gill Sans Light"/>
        </w:rPr>
        <w:tab/>
      </w:r>
      <w:r w:rsidR="00FD5D9A">
        <w:rPr>
          <w:rFonts w:ascii="Gill Sans Light" w:hAnsi="Gill Sans Light"/>
          <w:i/>
        </w:rPr>
        <w:t>Celebrating Glass: Ten Years on Bermondsey Street</w:t>
      </w:r>
      <w:r w:rsidR="00FD5D9A">
        <w:rPr>
          <w:rFonts w:ascii="Gill Sans Light" w:hAnsi="Gill Sans Light"/>
        </w:rPr>
        <w:t>, London Glassblowing, London</w:t>
      </w:r>
    </w:p>
    <w:p w14:paraId="1B71C7BE" w14:textId="77777777" w:rsidR="001E546D" w:rsidRPr="001E546D" w:rsidRDefault="00FD5D9A" w:rsidP="00654A53">
      <w:pPr>
        <w:tabs>
          <w:tab w:val="left" w:pos="426"/>
        </w:tabs>
        <w:ind w:left="-567"/>
        <w:rPr>
          <w:rFonts w:ascii="Gill Sans Light" w:hAnsi="Gill Sans Light"/>
        </w:rPr>
      </w:pPr>
      <w:r>
        <w:rPr>
          <w:rFonts w:ascii="Gill Sans Light" w:hAnsi="Gill Sans Light"/>
        </w:rPr>
        <w:tab/>
      </w:r>
      <w:proofErr w:type="spellStart"/>
      <w:r w:rsidR="001E546D">
        <w:rPr>
          <w:rFonts w:ascii="Gill Sans Light" w:hAnsi="Gill Sans Light"/>
          <w:i/>
        </w:rPr>
        <w:t>Frontier</w:t>
      </w:r>
      <w:r w:rsidR="00A16302">
        <w:rPr>
          <w:rFonts w:ascii="Gill Sans Light" w:hAnsi="Gill Sans Light"/>
          <w:i/>
        </w:rPr>
        <w:t>es</w:t>
      </w:r>
      <w:proofErr w:type="spellEnd"/>
      <w:r w:rsidR="001E546D">
        <w:rPr>
          <w:rFonts w:ascii="Gill Sans Light" w:hAnsi="Gill Sans Light"/>
        </w:rPr>
        <w:t xml:space="preserve">, Galerie </w:t>
      </w:r>
      <w:proofErr w:type="spellStart"/>
      <w:r w:rsidR="001E546D">
        <w:rPr>
          <w:rFonts w:ascii="Gill Sans Light" w:hAnsi="Gill Sans Light"/>
        </w:rPr>
        <w:t>Internationale</w:t>
      </w:r>
      <w:proofErr w:type="spellEnd"/>
      <w:r w:rsidR="001E546D">
        <w:rPr>
          <w:rFonts w:ascii="Gill Sans Light" w:hAnsi="Gill Sans Light"/>
        </w:rPr>
        <w:t xml:space="preserve"> du </w:t>
      </w:r>
      <w:proofErr w:type="spellStart"/>
      <w:r w:rsidR="001E546D">
        <w:rPr>
          <w:rFonts w:ascii="Gill Sans Light" w:hAnsi="Gill Sans Light"/>
        </w:rPr>
        <w:t>Verre</w:t>
      </w:r>
      <w:proofErr w:type="spellEnd"/>
      <w:r w:rsidR="001E546D">
        <w:rPr>
          <w:rFonts w:ascii="Gill Sans Light" w:hAnsi="Gill Sans Light"/>
        </w:rPr>
        <w:t xml:space="preserve">, </w:t>
      </w:r>
      <w:proofErr w:type="spellStart"/>
      <w:r w:rsidR="001E546D">
        <w:rPr>
          <w:rFonts w:ascii="Gill Sans Light" w:hAnsi="Gill Sans Light"/>
        </w:rPr>
        <w:t>Biot</w:t>
      </w:r>
      <w:proofErr w:type="spellEnd"/>
      <w:r w:rsidR="001E546D">
        <w:rPr>
          <w:rFonts w:ascii="Gill Sans Light" w:hAnsi="Gill Sans Light"/>
        </w:rPr>
        <w:t>, France</w:t>
      </w:r>
    </w:p>
    <w:p w14:paraId="770889DB" w14:textId="77777777" w:rsidR="009C5CB0" w:rsidRPr="009C5CB0" w:rsidRDefault="001E546D" w:rsidP="00654A53">
      <w:pPr>
        <w:tabs>
          <w:tab w:val="left" w:pos="426"/>
        </w:tabs>
        <w:ind w:left="-567"/>
        <w:rPr>
          <w:rFonts w:ascii="Gill Sans Light" w:hAnsi="Gill Sans Light"/>
        </w:rPr>
      </w:pPr>
      <w:r>
        <w:rPr>
          <w:rFonts w:ascii="Gill Sans Light" w:hAnsi="Gill Sans Light"/>
        </w:rPr>
        <w:tab/>
      </w:r>
      <w:r w:rsidR="009C5CB0">
        <w:rPr>
          <w:rFonts w:ascii="Gill Sans Light" w:hAnsi="Gill Sans Light"/>
          <w:i/>
        </w:rPr>
        <w:t>A Thread of Light</w:t>
      </w:r>
      <w:r w:rsidR="009C5CB0">
        <w:rPr>
          <w:rFonts w:ascii="Gill Sans Light" w:hAnsi="Gill Sans Light"/>
        </w:rPr>
        <w:t xml:space="preserve">, </w:t>
      </w:r>
      <w:proofErr w:type="spellStart"/>
      <w:r w:rsidR="009C5CB0">
        <w:rPr>
          <w:rFonts w:ascii="Gill Sans Light" w:hAnsi="Gill Sans Light"/>
        </w:rPr>
        <w:t>Liuli</w:t>
      </w:r>
      <w:proofErr w:type="spellEnd"/>
      <w:r w:rsidR="009C5CB0">
        <w:rPr>
          <w:rFonts w:ascii="Gill Sans Light" w:hAnsi="Gill Sans Light"/>
        </w:rPr>
        <w:t xml:space="preserve"> Museum, Taipei, Taiwan</w:t>
      </w:r>
      <w:r w:rsidR="00260BA9">
        <w:rPr>
          <w:rFonts w:ascii="Gill Sans Light" w:hAnsi="Gill Sans Light"/>
        </w:rPr>
        <w:t xml:space="preserve"> &amp; tour</w:t>
      </w:r>
    </w:p>
    <w:p w14:paraId="1D9D7B7D" w14:textId="77777777" w:rsidR="00E83C97" w:rsidRDefault="00E83C97" w:rsidP="00E83C97">
      <w:pPr>
        <w:widowControl w:val="0"/>
        <w:tabs>
          <w:tab w:val="left" w:pos="426"/>
          <w:tab w:val="left" w:pos="1134"/>
        </w:tabs>
        <w:autoSpaceDE w:val="0"/>
        <w:autoSpaceDN w:val="0"/>
        <w:adjustRightInd w:val="0"/>
        <w:ind w:left="-567"/>
        <w:rPr>
          <w:rFonts w:ascii="Gill Sans Light" w:hAnsi="Gill Sans Light"/>
        </w:rPr>
      </w:pPr>
      <w:r>
        <w:rPr>
          <w:rFonts w:ascii="Gill Sans Light" w:hAnsi="Gill Sans Light" w:cs="Gill Sans Light"/>
          <w:i/>
        </w:rPr>
        <w:tab/>
        <w:t>Inspired by Chatsworth</w:t>
      </w:r>
      <w:r>
        <w:rPr>
          <w:rFonts w:ascii="Gill Sans Light" w:hAnsi="Gill Sans Light" w:cs="Gill Sans Light"/>
        </w:rPr>
        <w:t>, Sotheby’s, New York, USA</w:t>
      </w:r>
    </w:p>
    <w:p w14:paraId="3D9737A9" w14:textId="77777777" w:rsidR="00B96FA9" w:rsidRDefault="00E83C97" w:rsidP="00654A53">
      <w:pPr>
        <w:tabs>
          <w:tab w:val="left" w:pos="426"/>
        </w:tabs>
        <w:ind w:left="-567"/>
        <w:rPr>
          <w:rFonts w:ascii="Gill Sans Light" w:hAnsi="Gill Sans Light"/>
        </w:rPr>
      </w:pPr>
      <w:r>
        <w:rPr>
          <w:rFonts w:ascii="Gill Sans Light" w:hAnsi="Gill Sans Light"/>
        </w:rPr>
        <w:tab/>
      </w:r>
      <w:r w:rsidR="00B96FA9" w:rsidRPr="00A832CB">
        <w:rPr>
          <w:rFonts w:ascii="Gill Sans Light" w:hAnsi="Gill Sans Light"/>
          <w:i/>
        </w:rPr>
        <w:t>Adrian Sassoon</w:t>
      </w:r>
      <w:r w:rsidR="00B96FA9" w:rsidRPr="00876F2C">
        <w:rPr>
          <w:rFonts w:ascii="Gill Sans Light" w:hAnsi="Gill Sans Light"/>
        </w:rPr>
        <w:t>, Masterpiece London, The Royal Hospital Chelsea, London</w:t>
      </w:r>
    </w:p>
    <w:p w14:paraId="6D3F32A5" w14:textId="77777777" w:rsidR="001E546D" w:rsidRDefault="001E546D" w:rsidP="00654A53">
      <w:pPr>
        <w:tabs>
          <w:tab w:val="left" w:pos="426"/>
        </w:tabs>
        <w:ind w:left="-567"/>
        <w:rPr>
          <w:rFonts w:ascii="Gill Sans Light" w:hAnsi="Gill Sans Light"/>
        </w:rPr>
      </w:pPr>
      <w:r>
        <w:rPr>
          <w:rFonts w:ascii="Gill Sans Light" w:hAnsi="Gill Sans Light"/>
          <w:i/>
        </w:rPr>
        <w:tab/>
      </w:r>
      <w:proofErr w:type="spellStart"/>
      <w:r>
        <w:rPr>
          <w:rFonts w:ascii="Gill Sans Light" w:hAnsi="Gill Sans Light"/>
          <w:i/>
        </w:rPr>
        <w:t>Habatat</w:t>
      </w:r>
      <w:proofErr w:type="spellEnd"/>
      <w:r>
        <w:rPr>
          <w:rFonts w:ascii="Gill Sans Light" w:hAnsi="Gill Sans Light"/>
          <w:i/>
        </w:rPr>
        <w:t xml:space="preserve"> Galleries, </w:t>
      </w:r>
      <w:r>
        <w:rPr>
          <w:rFonts w:ascii="Gill Sans Light" w:hAnsi="Gill Sans Light"/>
        </w:rPr>
        <w:t>47</w:t>
      </w:r>
      <w:r w:rsidRPr="00245BBB">
        <w:rPr>
          <w:rFonts w:ascii="Gill Sans Light" w:hAnsi="Gill Sans Light"/>
          <w:vertAlign w:val="superscript"/>
        </w:rPr>
        <w:t>th</w:t>
      </w:r>
      <w:r>
        <w:rPr>
          <w:rFonts w:ascii="Gill Sans Light" w:hAnsi="Gill Sans Light"/>
        </w:rPr>
        <w:t xml:space="preserve"> International Invitational, Michigan USA</w:t>
      </w:r>
      <w:r w:rsidR="00B96FA9">
        <w:rPr>
          <w:rFonts w:ascii="Gill Sans Light" w:hAnsi="Gill Sans Light"/>
        </w:rPr>
        <w:tab/>
      </w:r>
    </w:p>
    <w:p w14:paraId="2C86E57E" w14:textId="77777777" w:rsidR="00A16302" w:rsidRDefault="001E546D" w:rsidP="008D4161">
      <w:pPr>
        <w:tabs>
          <w:tab w:val="left" w:pos="426"/>
        </w:tabs>
        <w:ind w:left="-567"/>
        <w:rPr>
          <w:rFonts w:ascii="Gill Sans Light" w:hAnsi="Gill Sans Light"/>
        </w:rPr>
      </w:pPr>
      <w:r>
        <w:rPr>
          <w:rFonts w:ascii="Gill Sans Light" w:hAnsi="Gill Sans Light"/>
          <w:i/>
        </w:rPr>
        <w:tab/>
      </w:r>
      <w:r w:rsidR="00316BF9">
        <w:rPr>
          <w:rFonts w:ascii="Gill Sans Light" w:hAnsi="Gill Sans Light"/>
          <w:i/>
        </w:rPr>
        <w:t>Adrian Sassoon</w:t>
      </w:r>
      <w:r w:rsidR="00316BF9">
        <w:rPr>
          <w:rFonts w:ascii="Gill Sans Light" w:hAnsi="Gill Sans Light"/>
        </w:rPr>
        <w:t>, TEFAF New York Spring, New York, USA</w:t>
      </w:r>
    </w:p>
    <w:p w14:paraId="4E1EEEDC" w14:textId="77777777" w:rsidR="001D407D" w:rsidRDefault="00FE289A" w:rsidP="00FE289A">
      <w:pPr>
        <w:tabs>
          <w:tab w:val="left" w:pos="426"/>
        </w:tabs>
        <w:ind w:left="-567"/>
        <w:rPr>
          <w:rFonts w:ascii="Gill Sans Light" w:hAnsi="Gill Sans Light"/>
        </w:rPr>
      </w:pPr>
      <w:r>
        <w:rPr>
          <w:rFonts w:ascii="Gill Sans Light" w:hAnsi="Gill Sans Light"/>
        </w:rPr>
        <w:tab/>
      </w:r>
      <w:r w:rsidR="001D407D">
        <w:rPr>
          <w:rFonts w:ascii="Gill Sans Light" w:hAnsi="Gill Sans Light"/>
          <w:i/>
        </w:rPr>
        <w:t>Next Generation</w:t>
      </w:r>
      <w:r w:rsidR="001D407D">
        <w:rPr>
          <w:rFonts w:ascii="Gill Sans Light" w:hAnsi="Gill Sans Light"/>
        </w:rPr>
        <w:t xml:space="preserve">, </w:t>
      </w:r>
      <w:proofErr w:type="spellStart"/>
      <w:r w:rsidR="001D407D">
        <w:rPr>
          <w:rFonts w:ascii="Gill Sans Light" w:hAnsi="Gill Sans Light"/>
        </w:rPr>
        <w:t>Habatat</w:t>
      </w:r>
      <w:proofErr w:type="spellEnd"/>
      <w:r w:rsidR="001D407D">
        <w:rPr>
          <w:rFonts w:ascii="Gill Sans Light" w:hAnsi="Gill Sans Light"/>
        </w:rPr>
        <w:t xml:space="preserve"> Galleries, St. Petersburg, FL, USA</w:t>
      </w:r>
    </w:p>
    <w:p w14:paraId="13BE50D5" w14:textId="77777777" w:rsidR="00FE289A" w:rsidRDefault="001D407D" w:rsidP="00FE289A">
      <w:pPr>
        <w:tabs>
          <w:tab w:val="left" w:pos="426"/>
        </w:tabs>
        <w:ind w:left="-567"/>
        <w:rPr>
          <w:rFonts w:ascii="Gill Sans Light" w:hAnsi="Gill Sans Light"/>
        </w:rPr>
      </w:pPr>
      <w:r>
        <w:rPr>
          <w:rFonts w:ascii="Gill Sans Light" w:hAnsi="Gill Sans Light"/>
        </w:rPr>
        <w:tab/>
      </w:r>
      <w:r w:rsidR="00FE289A" w:rsidRPr="00A914D2">
        <w:rPr>
          <w:rFonts w:ascii="Gill Sans Light" w:hAnsi="Gill Sans Light"/>
          <w:i/>
        </w:rPr>
        <w:t>Adrian Sassoon</w:t>
      </w:r>
      <w:r w:rsidR="00FE289A" w:rsidRPr="00A914D2">
        <w:rPr>
          <w:rFonts w:ascii="Gill Sans Light" w:hAnsi="Gill Sans Light"/>
        </w:rPr>
        <w:t>, TEF</w:t>
      </w:r>
      <w:r w:rsidR="00FE289A">
        <w:rPr>
          <w:rFonts w:ascii="Gill Sans Light" w:hAnsi="Gill Sans Light"/>
        </w:rPr>
        <w:t>AF Maastricht, The Netherlands</w:t>
      </w:r>
    </w:p>
    <w:p w14:paraId="072FA5DE" w14:textId="77777777" w:rsidR="00FE289A" w:rsidRDefault="00FE289A" w:rsidP="00FE289A">
      <w:pPr>
        <w:tabs>
          <w:tab w:val="left" w:pos="426"/>
        </w:tabs>
        <w:ind w:left="-567"/>
        <w:rPr>
          <w:rFonts w:ascii="Gill Sans Light" w:hAnsi="Gill Sans Light"/>
        </w:rPr>
      </w:pPr>
      <w:r>
        <w:rPr>
          <w:rFonts w:ascii="Gill Sans Light" w:hAnsi="Gill Sans Light"/>
        </w:rPr>
        <w:t>2018</w:t>
      </w:r>
      <w:r>
        <w:rPr>
          <w:rFonts w:ascii="Gill Sans Light" w:hAnsi="Gill Sans Light"/>
        </w:rPr>
        <w:tab/>
      </w:r>
      <w:r w:rsidRPr="005D0695">
        <w:rPr>
          <w:rFonts w:ascii="Gill Sans Light" w:hAnsi="Gill Sans Light"/>
          <w:i/>
        </w:rPr>
        <w:t xml:space="preserve">Adrian Sassoon, </w:t>
      </w:r>
      <w:r>
        <w:rPr>
          <w:rFonts w:ascii="Gill Sans Light" w:hAnsi="Gill Sans Light"/>
        </w:rPr>
        <w:t>Salon</w:t>
      </w:r>
      <w:r w:rsidRPr="005D0695">
        <w:rPr>
          <w:rFonts w:ascii="Gill Sans Light" w:hAnsi="Gill Sans Light"/>
        </w:rPr>
        <w:t xml:space="preserve">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w:t>
      </w:r>
      <w:r>
        <w:rPr>
          <w:rFonts w:ascii="Gill Sans Light" w:hAnsi="Gill Sans Light"/>
        </w:rPr>
        <w:t>, New York, USA</w:t>
      </w:r>
    </w:p>
    <w:p w14:paraId="49FAE8C0" w14:textId="77777777" w:rsidR="00266512" w:rsidRDefault="00266512" w:rsidP="00266512">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39BFE2F2" w14:textId="77777777" w:rsidR="00E908D6" w:rsidRDefault="00266512" w:rsidP="00A16302">
      <w:pPr>
        <w:tabs>
          <w:tab w:val="left" w:pos="426"/>
        </w:tabs>
        <w:rPr>
          <w:rFonts w:ascii="Gill Sans Light" w:hAnsi="Gill Sans Light"/>
        </w:rPr>
      </w:pPr>
      <w:r>
        <w:rPr>
          <w:rFonts w:ascii="Gill Sans Light" w:hAnsi="Gill Sans Light"/>
        </w:rPr>
        <w:tab/>
      </w:r>
      <w:r w:rsidR="00E908D6" w:rsidRPr="00A832CB">
        <w:rPr>
          <w:rFonts w:ascii="Gill Sans Light" w:hAnsi="Gill Sans Light"/>
          <w:i/>
        </w:rPr>
        <w:t>Adrian Sassoon</w:t>
      </w:r>
      <w:r w:rsidR="00E908D6" w:rsidRPr="00876F2C">
        <w:rPr>
          <w:rFonts w:ascii="Gill Sans Light" w:hAnsi="Gill Sans Light"/>
        </w:rPr>
        <w:t>, Masterpiece London, The Royal Hospital Chelsea, London</w:t>
      </w:r>
    </w:p>
    <w:p w14:paraId="1172258C" w14:textId="77777777" w:rsidR="00654A53" w:rsidRDefault="00A16302" w:rsidP="00A16302">
      <w:pPr>
        <w:tabs>
          <w:tab w:val="left" w:pos="426"/>
        </w:tabs>
        <w:rPr>
          <w:rFonts w:ascii="Gill Sans Light" w:hAnsi="Gill Sans Light"/>
        </w:rPr>
      </w:pPr>
      <w:r>
        <w:rPr>
          <w:rFonts w:ascii="Gill Sans Light" w:hAnsi="Gill Sans Light"/>
        </w:rPr>
        <w:tab/>
      </w:r>
      <w:proofErr w:type="spellStart"/>
      <w:r w:rsidR="00654A53">
        <w:rPr>
          <w:rFonts w:ascii="Gill Sans Light" w:hAnsi="Gill Sans Light"/>
          <w:i/>
        </w:rPr>
        <w:t>Habatat</w:t>
      </w:r>
      <w:proofErr w:type="spellEnd"/>
      <w:r w:rsidR="00654A53">
        <w:rPr>
          <w:rFonts w:ascii="Gill Sans Light" w:hAnsi="Gill Sans Light"/>
          <w:i/>
        </w:rPr>
        <w:t xml:space="preserve"> Galleries, </w:t>
      </w:r>
      <w:r w:rsidR="00654A53">
        <w:rPr>
          <w:rFonts w:ascii="Gill Sans Light" w:hAnsi="Gill Sans Light"/>
        </w:rPr>
        <w:t>46</w:t>
      </w:r>
      <w:r w:rsidR="00654A53" w:rsidRPr="00245BBB">
        <w:rPr>
          <w:rFonts w:ascii="Gill Sans Light" w:hAnsi="Gill Sans Light"/>
          <w:vertAlign w:val="superscript"/>
        </w:rPr>
        <w:t>th</w:t>
      </w:r>
      <w:r w:rsidR="00654A53">
        <w:rPr>
          <w:rFonts w:ascii="Gill Sans Light" w:hAnsi="Gill Sans Light"/>
        </w:rPr>
        <w:t xml:space="preserve"> International Invitational, Michigan USA</w:t>
      </w:r>
    </w:p>
    <w:p w14:paraId="63173836" w14:textId="77777777" w:rsidR="00654A53" w:rsidRDefault="00484C5A" w:rsidP="00654A53">
      <w:pPr>
        <w:tabs>
          <w:tab w:val="left" w:pos="426"/>
        </w:tabs>
        <w:rPr>
          <w:rFonts w:ascii="Gill Sans Light" w:hAnsi="Gill Sans Light"/>
        </w:rPr>
      </w:pPr>
      <w:r>
        <w:rPr>
          <w:rFonts w:ascii="Gill Sans Light" w:hAnsi="Gill Sans Light"/>
        </w:rPr>
        <w:tab/>
      </w:r>
      <w:proofErr w:type="spellStart"/>
      <w:r w:rsidR="00654A53" w:rsidRPr="00ED0123">
        <w:rPr>
          <w:rFonts w:ascii="Gill Sans Light" w:hAnsi="Gill Sans Light"/>
          <w:i/>
        </w:rPr>
        <w:t>Habatat</w:t>
      </w:r>
      <w:proofErr w:type="spellEnd"/>
      <w:r w:rsidR="00654A53" w:rsidRPr="00ED0123">
        <w:rPr>
          <w:rFonts w:ascii="Gill Sans Light" w:hAnsi="Gill Sans Light"/>
          <w:i/>
        </w:rPr>
        <w:t xml:space="preserve"> Galleries</w:t>
      </w:r>
      <w:r w:rsidR="00654A53">
        <w:rPr>
          <w:rFonts w:ascii="Gill Sans Light" w:hAnsi="Gill Sans Light"/>
        </w:rPr>
        <w:t>, Sarasota Glass Weekend, Florida USA</w:t>
      </w:r>
    </w:p>
    <w:p w14:paraId="0CD44CFB" w14:textId="77777777" w:rsidR="00654A53" w:rsidRDefault="00484C5A" w:rsidP="00654A53">
      <w:pPr>
        <w:tabs>
          <w:tab w:val="left" w:pos="426"/>
        </w:tabs>
        <w:ind w:left="-567"/>
        <w:rPr>
          <w:rFonts w:ascii="Gill Sans Light" w:hAnsi="Gill Sans Light"/>
        </w:rPr>
      </w:pPr>
      <w:r>
        <w:rPr>
          <w:rFonts w:ascii="Gill Sans Light" w:hAnsi="Gill Sans Light"/>
          <w:i/>
        </w:rPr>
        <w:tab/>
      </w:r>
      <w:proofErr w:type="spellStart"/>
      <w:r w:rsidR="00654A53">
        <w:rPr>
          <w:rFonts w:ascii="Gill Sans Light" w:hAnsi="Gill Sans Light"/>
          <w:i/>
        </w:rPr>
        <w:t>Verriales</w:t>
      </w:r>
      <w:proofErr w:type="spellEnd"/>
      <w:r w:rsidR="00654A53">
        <w:rPr>
          <w:rFonts w:ascii="Gill Sans Light" w:hAnsi="Gill Sans Light"/>
          <w:i/>
        </w:rPr>
        <w:t xml:space="preserve"> 2018, </w:t>
      </w:r>
      <w:r w:rsidR="00654A53">
        <w:rPr>
          <w:rFonts w:ascii="Gill Sans Light" w:hAnsi="Gill Sans Light"/>
        </w:rPr>
        <w:t xml:space="preserve">Galerie </w:t>
      </w:r>
      <w:proofErr w:type="spellStart"/>
      <w:r w:rsidR="00654A53">
        <w:rPr>
          <w:rFonts w:ascii="Gill Sans Light" w:hAnsi="Gill Sans Light"/>
        </w:rPr>
        <w:t>Internationale</w:t>
      </w:r>
      <w:proofErr w:type="spellEnd"/>
      <w:r w:rsidR="00654A53">
        <w:rPr>
          <w:rFonts w:ascii="Gill Sans Light" w:hAnsi="Gill Sans Light"/>
        </w:rPr>
        <w:t xml:space="preserve"> du </w:t>
      </w:r>
      <w:proofErr w:type="spellStart"/>
      <w:r w:rsidR="00654A53">
        <w:rPr>
          <w:rFonts w:ascii="Gill Sans Light" w:hAnsi="Gill Sans Light"/>
        </w:rPr>
        <w:t>Verre</w:t>
      </w:r>
      <w:proofErr w:type="spellEnd"/>
      <w:r w:rsidR="00654A53">
        <w:rPr>
          <w:rFonts w:ascii="Gill Sans Light" w:hAnsi="Gill Sans Light"/>
        </w:rPr>
        <w:t xml:space="preserve">, </w:t>
      </w:r>
      <w:proofErr w:type="spellStart"/>
      <w:r w:rsidR="00654A53">
        <w:rPr>
          <w:rFonts w:ascii="Gill Sans Light" w:hAnsi="Gill Sans Light"/>
        </w:rPr>
        <w:t>Biot</w:t>
      </w:r>
      <w:proofErr w:type="spellEnd"/>
      <w:r w:rsidR="00654A53">
        <w:rPr>
          <w:rFonts w:ascii="Gill Sans Light" w:hAnsi="Gill Sans Light"/>
        </w:rPr>
        <w:t>, France</w:t>
      </w:r>
    </w:p>
    <w:p w14:paraId="4799F919" w14:textId="77777777" w:rsidR="00654A53" w:rsidRDefault="001E546D" w:rsidP="00654A53">
      <w:pPr>
        <w:tabs>
          <w:tab w:val="left" w:pos="426"/>
        </w:tabs>
        <w:ind w:left="-567"/>
        <w:rPr>
          <w:rFonts w:ascii="Gill Sans Light" w:hAnsi="Gill Sans Light"/>
        </w:rPr>
      </w:pPr>
      <w:r>
        <w:rPr>
          <w:rFonts w:ascii="Gill Sans Light" w:hAnsi="Gill Sans Light"/>
          <w:i/>
        </w:rPr>
        <w:tab/>
      </w:r>
      <w:r w:rsidR="00654A53">
        <w:rPr>
          <w:rFonts w:ascii="Gill Sans Light" w:hAnsi="Gill Sans Light"/>
          <w:i/>
        </w:rPr>
        <w:t xml:space="preserve">Etienne Gallery, </w:t>
      </w:r>
      <w:r w:rsidR="00654A53" w:rsidRPr="001C1E33">
        <w:rPr>
          <w:rFonts w:ascii="Gill Sans Light" w:hAnsi="Gill Sans Light"/>
        </w:rPr>
        <w:t>PAN Amsterdam</w:t>
      </w:r>
      <w:r w:rsidR="00484C5A">
        <w:rPr>
          <w:rFonts w:ascii="Gill Sans Light" w:hAnsi="Gill Sans Light"/>
        </w:rPr>
        <w:t>, The Netherlands</w:t>
      </w:r>
    </w:p>
    <w:p w14:paraId="78F60B98" w14:textId="77777777" w:rsidR="00654A53" w:rsidRPr="00F66EFA" w:rsidRDefault="00352536" w:rsidP="00654A53">
      <w:pPr>
        <w:tabs>
          <w:tab w:val="left" w:pos="426"/>
        </w:tabs>
        <w:ind w:left="-567"/>
        <w:rPr>
          <w:rFonts w:ascii="Gill Sans Light" w:hAnsi="Gill Sans Light"/>
        </w:rPr>
      </w:pPr>
      <w:r>
        <w:rPr>
          <w:rFonts w:ascii="Gill Sans Light" w:hAnsi="Gill Sans Light"/>
        </w:rPr>
        <w:tab/>
      </w:r>
      <w:r w:rsidR="00654A53">
        <w:rPr>
          <w:rFonts w:ascii="Gill Sans Light" w:hAnsi="Gill Sans Light"/>
          <w:i/>
        </w:rPr>
        <w:t xml:space="preserve">Toyama International Glass Exhibition, </w:t>
      </w:r>
      <w:r w:rsidR="00654A53" w:rsidRPr="00F66EFA">
        <w:rPr>
          <w:rFonts w:ascii="Gill Sans Light" w:hAnsi="Gill Sans Light"/>
        </w:rPr>
        <w:t xml:space="preserve">Toyama Glass </w:t>
      </w:r>
      <w:r w:rsidR="00654A53">
        <w:rPr>
          <w:rFonts w:ascii="Gill Sans Light" w:hAnsi="Gill Sans Light"/>
        </w:rPr>
        <w:t xml:space="preserve">Art </w:t>
      </w:r>
      <w:r w:rsidR="00654A53" w:rsidRPr="00F66EFA">
        <w:rPr>
          <w:rFonts w:ascii="Gill Sans Light" w:hAnsi="Gill Sans Light"/>
        </w:rPr>
        <w:t>Museum, Japan</w:t>
      </w:r>
    </w:p>
    <w:p w14:paraId="1227CC6B" w14:textId="77777777" w:rsidR="005D2D7F" w:rsidRPr="003D72F2" w:rsidRDefault="009C5CB0" w:rsidP="009C5CB0">
      <w:pPr>
        <w:tabs>
          <w:tab w:val="left" w:pos="284"/>
        </w:tabs>
        <w:ind w:left="426" w:hanging="993"/>
        <w:rPr>
          <w:rFonts w:ascii="Gill Sans Light" w:hAnsi="Gill Sans Light" w:cs="Gill Sans Light"/>
          <w:szCs w:val="24"/>
        </w:rPr>
      </w:pPr>
      <w:r>
        <w:rPr>
          <w:rFonts w:ascii="Gill Sans Light" w:hAnsi="Gill Sans Light"/>
        </w:rPr>
        <w:tab/>
      </w:r>
      <w:r>
        <w:rPr>
          <w:rFonts w:ascii="Gill Sans Light" w:hAnsi="Gill Sans Light"/>
        </w:rPr>
        <w:tab/>
      </w:r>
      <w:r w:rsidR="00316BF9">
        <w:rPr>
          <w:rFonts w:ascii="Gill Sans Light" w:hAnsi="Gill Sans Light"/>
          <w:i/>
        </w:rPr>
        <w:t>Adrian Sassoon</w:t>
      </w:r>
      <w:r w:rsidR="00316BF9">
        <w:rPr>
          <w:rFonts w:ascii="Gill Sans Light" w:hAnsi="Gill Sans Light"/>
        </w:rPr>
        <w:t>, TEFAF New York Spring, New York, USA</w:t>
      </w:r>
      <w:r w:rsidR="00316BF9">
        <w:rPr>
          <w:rFonts w:ascii="Gill Sans Light" w:hAnsi="Gill Sans Light" w:cs="Gill Sans Light"/>
          <w:i/>
          <w:szCs w:val="24"/>
        </w:rPr>
        <w:t xml:space="preserve"> </w:t>
      </w:r>
      <w:r w:rsidR="00484C5A">
        <w:rPr>
          <w:rFonts w:ascii="Gill Sans Light" w:hAnsi="Gill Sans Light" w:cs="Gill Sans Light"/>
          <w:i/>
          <w:szCs w:val="24"/>
        </w:rPr>
        <w:t xml:space="preserve">GLASS: Work by </w:t>
      </w:r>
      <w:r w:rsidR="005D2D7F">
        <w:rPr>
          <w:rFonts w:ascii="Gill Sans Light" w:hAnsi="Gill Sans Light" w:cs="Gill Sans Light"/>
          <w:i/>
          <w:szCs w:val="24"/>
        </w:rPr>
        <w:t>Contemporary Artists</w:t>
      </w:r>
      <w:r w:rsidR="005D2D7F">
        <w:rPr>
          <w:rFonts w:ascii="Gill Sans Light" w:hAnsi="Gill Sans Light" w:cs="Gill Sans Light"/>
          <w:szCs w:val="24"/>
        </w:rPr>
        <w:t>, Canary Wharf, London</w:t>
      </w:r>
    </w:p>
    <w:p w14:paraId="1BD9E4A3" w14:textId="77777777" w:rsidR="0070121C" w:rsidRDefault="005D2D7F" w:rsidP="00246BAE">
      <w:pPr>
        <w:tabs>
          <w:tab w:val="left" w:pos="426"/>
        </w:tabs>
        <w:ind w:left="-567"/>
        <w:rPr>
          <w:rFonts w:ascii="Gill Sans Light" w:hAnsi="Gill Sans Light"/>
        </w:rPr>
      </w:pPr>
      <w:r>
        <w:rPr>
          <w:rFonts w:ascii="Gill Sans Light" w:hAnsi="Gill Sans Light"/>
        </w:rPr>
        <w:tab/>
      </w:r>
      <w:r w:rsidR="0070121C" w:rsidRPr="00A914D2">
        <w:rPr>
          <w:rFonts w:ascii="Gill Sans Light" w:hAnsi="Gill Sans Light"/>
          <w:i/>
        </w:rPr>
        <w:t>Adrian Sassoon</w:t>
      </w:r>
      <w:r w:rsidR="0070121C" w:rsidRPr="00A914D2">
        <w:rPr>
          <w:rFonts w:ascii="Gill Sans Light" w:hAnsi="Gill Sans Light"/>
        </w:rPr>
        <w:t>, TEF</w:t>
      </w:r>
      <w:r w:rsidR="0070121C">
        <w:rPr>
          <w:rFonts w:ascii="Gill Sans Light" w:hAnsi="Gill Sans Light"/>
        </w:rPr>
        <w:t>AF Maastricht, The Netherlands</w:t>
      </w:r>
    </w:p>
    <w:p w14:paraId="11250ACC" w14:textId="77777777" w:rsidR="00246BAE" w:rsidRDefault="00246BAE" w:rsidP="00246BAE">
      <w:pPr>
        <w:tabs>
          <w:tab w:val="left" w:pos="426"/>
        </w:tabs>
        <w:ind w:left="-567"/>
        <w:rPr>
          <w:rFonts w:ascii="Gill Sans Light" w:hAnsi="Gill Sans Light"/>
        </w:rPr>
      </w:pPr>
      <w:r>
        <w:rPr>
          <w:rFonts w:ascii="Gill Sans Light" w:hAnsi="Gill Sans Light"/>
        </w:rPr>
        <w:t>2017</w:t>
      </w:r>
      <w:r>
        <w:rPr>
          <w:rFonts w:ascii="Gill Sans Light" w:hAnsi="Gill Sans Light"/>
        </w:rPr>
        <w:tab/>
      </w:r>
      <w:r w:rsidRPr="005D0695">
        <w:rPr>
          <w:rFonts w:ascii="Gill Sans Light" w:hAnsi="Gill Sans Light"/>
          <w:i/>
        </w:rPr>
        <w:t xml:space="preserve">Adrian Sassoon, </w:t>
      </w:r>
      <w:r>
        <w:rPr>
          <w:rFonts w:ascii="Gill Sans Light" w:hAnsi="Gill Sans Light"/>
        </w:rPr>
        <w:t>Salon</w:t>
      </w:r>
      <w:r w:rsidRPr="005D0695">
        <w:rPr>
          <w:rFonts w:ascii="Gill Sans Light" w:hAnsi="Gill Sans Light"/>
        </w:rPr>
        <w:t xml:space="preserve">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w:t>
      </w:r>
      <w:r>
        <w:rPr>
          <w:rFonts w:ascii="Gill Sans Light" w:hAnsi="Gill Sans Light"/>
        </w:rPr>
        <w:t>, New York, USA</w:t>
      </w:r>
    </w:p>
    <w:p w14:paraId="551BF5D2" w14:textId="77777777" w:rsidR="00246BAE" w:rsidRDefault="00316BF9" w:rsidP="00246BAE">
      <w:pPr>
        <w:tabs>
          <w:tab w:val="left" w:pos="426"/>
        </w:tabs>
        <w:ind w:left="-567"/>
        <w:rPr>
          <w:rFonts w:ascii="Gill Sans Light" w:hAnsi="Gill Sans Light"/>
        </w:rPr>
      </w:pPr>
      <w:r>
        <w:rPr>
          <w:rFonts w:ascii="Gill Sans Light" w:hAnsi="Gill Sans Light"/>
        </w:rPr>
        <w:tab/>
      </w:r>
      <w:r w:rsidR="00246BAE" w:rsidRPr="005D0695">
        <w:rPr>
          <w:rFonts w:ascii="Gill Sans Light" w:hAnsi="Gill Sans Light"/>
          <w:i/>
        </w:rPr>
        <w:t xml:space="preserve">Adrian Sassoon, </w:t>
      </w:r>
      <w:r w:rsidR="00246BAE" w:rsidRPr="005D0695">
        <w:rPr>
          <w:rFonts w:ascii="Gill Sans Light" w:hAnsi="Gill Sans Light"/>
        </w:rPr>
        <w:t>Pavilion of Art</w:t>
      </w:r>
      <w:r w:rsidR="00246BAE">
        <w:rPr>
          <w:rFonts w:ascii="Gill Sans Light" w:hAnsi="Gill Sans Light"/>
        </w:rPr>
        <w:t xml:space="preserve"> </w:t>
      </w:r>
      <w:r w:rsidR="00246BAE" w:rsidRPr="005D0695">
        <w:rPr>
          <w:rFonts w:ascii="Gill Sans Light" w:hAnsi="Gill Sans Light"/>
        </w:rPr>
        <w:t>&amp;</w:t>
      </w:r>
      <w:r w:rsidR="00246BAE">
        <w:rPr>
          <w:rFonts w:ascii="Gill Sans Light" w:hAnsi="Gill Sans Light"/>
        </w:rPr>
        <w:t xml:space="preserve"> </w:t>
      </w:r>
      <w:r w:rsidR="00246BAE" w:rsidRPr="005D0695">
        <w:rPr>
          <w:rFonts w:ascii="Gill Sans Light" w:hAnsi="Gill Sans Light"/>
        </w:rPr>
        <w:t>Design London,</w:t>
      </w:r>
      <w:r w:rsidR="00246BAE" w:rsidRPr="005D0695">
        <w:rPr>
          <w:rFonts w:ascii="Gill Sans Light" w:hAnsi="Gill Sans Light"/>
          <w:i/>
        </w:rPr>
        <w:t xml:space="preserve"> </w:t>
      </w:r>
      <w:r w:rsidR="00246BAE" w:rsidRPr="005D0695">
        <w:rPr>
          <w:rFonts w:ascii="Gill Sans Light" w:hAnsi="Gill Sans Light"/>
        </w:rPr>
        <w:t>London</w:t>
      </w:r>
    </w:p>
    <w:p w14:paraId="2CB25E98" w14:textId="77777777" w:rsidR="00246BAE" w:rsidRDefault="00246BAE" w:rsidP="00246BAE">
      <w:pPr>
        <w:tabs>
          <w:tab w:val="left" w:pos="426"/>
        </w:tabs>
        <w:ind w:left="-567"/>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51E3B6DF" w14:textId="77777777" w:rsidR="00654A53" w:rsidRDefault="007B0639" w:rsidP="00654A53">
      <w:pPr>
        <w:tabs>
          <w:tab w:val="left" w:pos="426"/>
        </w:tabs>
        <w:ind w:left="-567"/>
        <w:rPr>
          <w:rFonts w:ascii="Gill Sans Light" w:hAnsi="Gill Sans Light"/>
          <w:i/>
        </w:rPr>
      </w:pPr>
      <w:r>
        <w:rPr>
          <w:rFonts w:ascii="Gill Sans Light" w:hAnsi="Gill Sans Light"/>
        </w:rPr>
        <w:tab/>
      </w:r>
      <w:r w:rsidR="00246BAE">
        <w:rPr>
          <w:rFonts w:ascii="Gill Sans Light" w:hAnsi="Gill Sans Light"/>
          <w:i/>
        </w:rPr>
        <w:t>Adrian Sassoon</w:t>
      </w:r>
      <w:r w:rsidR="00246BAE">
        <w:rPr>
          <w:rFonts w:ascii="Gill Sans Light" w:hAnsi="Gill Sans Light"/>
        </w:rPr>
        <w:t>, TEFAF New York Spring, New York, USA</w:t>
      </w:r>
      <w:bookmarkStart w:id="0" w:name="_Hlk535438731"/>
    </w:p>
    <w:p w14:paraId="27EB780F" w14:textId="77777777" w:rsidR="00654A53" w:rsidRDefault="00654A53" w:rsidP="00654A53">
      <w:pPr>
        <w:tabs>
          <w:tab w:val="left" w:pos="426"/>
        </w:tabs>
        <w:ind w:left="-567"/>
        <w:rPr>
          <w:rFonts w:ascii="Gill Sans Light" w:hAnsi="Gill Sans Light"/>
          <w:i/>
        </w:rPr>
      </w:pPr>
      <w:r>
        <w:rPr>
          <w:rFonts w:ascii="Gill Sans Light" w:hAnsi="Gill Sans Light"/>
          <w:i/>
        </w:rPr>
        <w:tab/>
        <w:t xml:space="preserve">Etienne Gallery, </w:t>
      </w:r>
      <w:r w:rsidRPr="001C1E33">
        <w:rPr>
          <w:rFonts w:ascii="Gill Sans Light" w:hAnsi="Gill Sans Light"/>
        </w:rPr>
        <w:t>PAN Amsterdam</w:t>
      </w:r>
      <w:bookmarkEnd w:id="0"/>
      <w:r w:rsidR="00484C5A">
        <w:rPr>
          <w:rFonts w:ascii="Gill Sans Light" w:hAnsi="Gill Sans Light"/>
        </w:rPr>
        <w:t>, The Netherlands</w:t>
      </w:r>
    </w:p>
    <w:p w14:paraId="0F699245" w14:textId="77777777" w:rsidR="00654A53" w:rsidRDefault="00FE289A" w:rsidP="00654A53">
      <w:pPr>
        <w:tabs>
          <w:tab w:val="left" w:pos="426"/>
        </w:tabs>
        <w:ind w:left="-567"/>
        <w:rPr>
          <w:rFonts w:ascii="Gill Sans Light" w:hAnsi="Gill Sans Light"/>
        </w:rPr>
      </w:pPr>
      <w:r>
        <w:rPr>
          <w:rFonts w:ascii="Gill Sans Light" w:hAnsi="Gill Sans Light"/>
          <w:i/>
        </w:rPr>
        <w:tab/>
      </w:r>
      <w:proofErr w:type="spellStart"/>
      <w:r w:rsidR="00654A53">
        <w:rPr>
          <w:rFonts w:ascii="Gill Sans Light" w:hAnsi="Gill Sans Light"/>
          <w:i/>
        </w:rPr>
        <w:t>Verriales</w:t>
      </w:r>
      <w:proofErr w:type="spellEnd"/>
      <w:r w:rsidR="00654A53">
        <w:rPr>
          <w:rFonts w:ascii="Gill Sans Light" w:hAnsi="Gill Sans Light"/>
          <w:i/>
        </w:rPr>
        <w:t xml:space="preserve"> 2017, </w:t>
      </w:r>
      <w:r w:rsidR="00654A53">
        <w:rPr>
          <w:rFonts w:ascii="Gill Sans Light" w:hAnsi="Gill Sans Light"/>
        </w:rPr>
        <w:t xml:space="preserve">Galerie </w:t>
      </w:r>
      <w:proofErr w:type="spellStart"/>
      <w:r w:rsidR="00654A53">
        <w:rPr>
          <w:rFonts w:ascii="Gill Sans Light" w:hAnsi="Gill Sans Light"/>
        </w:rPr>
        <w:t>Internationale</w:t>
      </w:r>
      <w:proofErr w:type="spellEnd"/>
      <w:r w:rsidR="00654A53">
        <w:rPr>
          <w:rFonts w:ascii="Gill Sans Light" w:hAnsi="Gill Sans Light"/>
        </w:rPr>
        <w:t xml:space="preserve"> du </w:t>
      </w:r>
      <w:proofErr w:type="spellStart"/>
      <w:r w:rsidR="00654A53">
        <w:rPr>
          <w:rFonts w:ascii="Gill Sans Light" w:hAnsi="Gill Sans Light"/>
        </w:rPr>
        <w:t>Verre</w:t>
      </w:r>
      <w:proofErr w:type="spellEnd"/>
      <w:r w:rsidR="00654A53">
        <w:rPr>
          <w:rFonts w:ascii="Gill Sans Light" w:hAnsi="Gill Sans Light"/>
        </w:rPr>
        <w:t xml:space="preserve">, </w:t>
      </w:r>
      <w:proofErr w:type="spellStart"/>
      <w:r w:rsidR="00654A53">
        <w:rPr>
          <w:rFonts w:ascii="Gill Sans Light" w:hAnsi="Gill Sans Light"/>
        </w:rPr>
        <w:t>Biot</w:t>
      </w:r>
      <w:proofErr w:type="spellEnd"/>
      <w:r w:rsidR="00654A53">
        <w:rPr>
          <w:rFonts w:ascii="Gill Sans Light" w:hAnsi="Gill Sans Light"/>
        </w:rPr>
        <w:t>, France</w:t>
      </w:r>
    </w:p>
    <w:p w14:paraId="42168759" w14:textId="4B055482" w:rsidR="00246BAE" w:rsidRPr="00246BAE" w:rsidRDefault="00FE289A" w:rsidP="006A45A9">
      <w:pPr>
        <w:tabs>
          <w:tab w:val="left" w:pos="426"/>
        </w:tabs>
        <w:ind w:left="-567"/>
        <w:rPr>
          <w:rFonts w:ascii="Gill Sans Light" w:hAnsi="Gill Sans Light"/>
        </w:rPr>
      </w:pPr>
      <w:bookmarkStart w:id="1" w:name="_Hlk517767509"/>
      <w:r>
        <w:rPr>
          <w:rFonts w:ascii="Gill Sans Light" w:hAnsi="Gill Sans Light"/>
          <w:i/>
        </w:rPr>
        <w:t xml:space="preserve"> </w:t>
      </w:r>
      <w:r>
        <w:rPr>
          <w:rFonts w:ascii="Gill Sans Light" w:hAnsi="Gill Sans Light"/>
          <w:i/>
        </w:rPr>
        <w:tab/>
      </w:r>
      <w:proofErr w:type="spellStart"/>
      <w:r w:rsidR="00654A53">
        <w:rPr>
          <w:rFonts w:ascii="Gill Sans Light" w:hAnsi="Gill Sans Light"/>
          <w:i/>
        </w:rPr>
        <w:t>Habatat</w:t>
      </w:r>
      <w:proofErr w:type="spellEnd"/>
      <w:r w:rsidR="00654A53">
        <w:rPr>
          <w:rFonts w:ascii="Gill Sans Light" w:hAnsi="Gill Sans Light"/>
          <w:i/>
        </w:rPr>
        <w:t xml:space="preserve"> Galleries, </w:t>
      </w:r>
      <w:r w:rsidR="00654A53">
        <w:rPr>
          <w:rFonts w:ascii="Gill Sans Light" w:hAnsi="Gill Sans Light"/>
        </w:rPr>
        <w:t>45</w:t>
      </w:r>
      <w:r w:rsidR="00654A53" w:rsidRPr="00245BBB">
        <w:rPr>
          <w:rFonts w:ascii="Gill Sans Light" w:hAnsi="Gill Sans Light"/>
          <w:vertAlign w:val="superscript"/>
        </w:rPr>
        <w:t>th</w:t>
      </w:r>
      <w:r w:rsidR="00654A53">
        <w:rPr>
          <w:rFonts w:ascii="Gill Sans Light" w:hAnsi="Gill Sans Light"/>
        </w:rPr>
        <w:t xml:space="preserve"> International Invitational, Michigan USA</w:t>
      </w:r>
      <w:bookmarkEnd w:id="1"/>
    </w:p>
    <w:p w14:paraId="0A10C937" w14:textId="77777777" w:rsidR="004908BD" w:rsidRDefault="004908BD" w:rsidP="004908BD">
      <w:pPr>
        <w:tabs>
          <w:tab w:val="left" w:pos="426"/>
        </w:tabs>
        <w:ind w:left="-567"/>
        <w:rPr>
          <w:rFonts w:ascii="Gill Sans Light" w:hAnsi="Gill Sans Light"/>
          <w:b/>
        </w:rPr>
      </w:pPr>
      <w:r w:rsidRPr="001E30FD">
        <w:rPr>
          <w:rFonts w:ascii="Gill Sans Light" w:hAnsi="Gill Sans Light"/>
          <w:b/>
        </w:rPr>
        <w:lastRenderedPageBreak/>
        <w:t>Selected Group Exhibitions (continued)</w:t>
      </w:r>
    </w:p>
    <w:p w14:paraId="56B5732F" w14:textId="77777777" w:rsidR="004908BD" w:rsidRDefault="004908BD" w:rsidP="004908BD">
      <w:pPr>
        <w:tabs>
          <w:tab w:val="left" w:pos="426"/>
        </w:tabs>
        <w:ind w:left="-567"/>
        <w:rPr>
          <w:rFonts w:ascii="Gill Sans Light" w:hAnsi="Gill Sans Light"/>
          <w:i/>
        </w:rPr>
      </w:pPr>
    </w:p>
    <w:p w14:paraId="44926050" w14:textId="77777777" w:rsidR="006A45A9" w:rsidRDefault="006A45A9" w:rsidP="006A45A9">
      <w:pPr>
        <w:tabs>
          <w:tab w:val="left" w:pos="426"/>
        </w:tabs>
        <w:ind w:left="-567"/>
        <w:rPr>
          <w:rFonts w:ascii="Gill Sans Light" w:hAnsi="Gill Sans Light"/>
          <w:i/>
        </w:rPr>
      </w:pPr>
      <w:r>
        <w:rPr>
          <w:rFonts w:ascii="Gill Sans Light" w:hAnsi="Gill Sans Light"/>
        </w:rPr>
        <w:t>2017</w:t>
      </w:r>
      <w:r>
        <w:rPr>
          <w:rFonts w:ascii="Gill Sans Light" w:hAnsi="Gill Sans Light"/>
        </w:rPr>
        <w:tab/>
      </w:r>
      <w:proofErr w:type="spellStart"/>
      <w:r>
        <w:rPr>
          <w:rFonts w:ascii="Gill Sans Light" w:hAnsi="Gill Sans Light"/>
          <w:i/>
        </w:rPr>
        <w:t>Habatat</w:t>
      </w:r>
      <w:proofErr w:type="spellEnd"/>
      <w:r>
        <w:rPr>
          <w:rFonts w:ascii="Gill Sans Light" w:hAnsi="Gill Sans Light"/>
          <w:i/>
        </w:rPr>
        <w:t xml:space="preserve"> Galleries, </w:t>
      </w:r>
      <w:r w:rsidRPr="001C1E33">
        <w:rPr>
          <w:rFonts w:ascii="Gill Sans Light" w:hAnsi="Gill Sans Light"/>
        </w:rPr>
        <w:t>SOFA Chicago</w:t>
      </w:r>
      <w:r>
        <w:rPr>
          <w:rFonts w:ascii="Gill Sans Light" w:hAnsi="Gill Sans Light"/>
        </w:rPr>
        <w:t>, USA</w:t>
      </w:r>
      <w:r>
        <w:rPr>
          <w:rFonts w:ascii="Gill Sans Light" w:hAnsi="Gill Sans Light"/>
          <w:i/>
        </w:rPr>
        <w:t xml:space="preserve"> </w:t>
      </w:r>
    </w:p>
    <w:p w14:paraId="3E85C3DD" w14:textId="77777777" w:rsidR="006A45A9" w:rsidRDefault="006A45A9" w:rsidP="006A45A9">
      <w:pPr>
        <w:tabs>
          <w:tab w:val="left" w:pos="426"/>
        </w:tabs>
        <w:ind w:left="-567"/>
        <w:rPr>
          <w:rFonts w:ascii="Gill Sans Light" w:hAnsi="Gill Sans Light"/>
        </w:rPr>
      </w:pPr>
      <w:r>
        <w:rPr>
          <w:rFonts w:ascii="Gill Sans Light" w:hAnsi="Gill Sans Light"/>
          <w:i/>
        </w:rPr>
        <w:tab/>
      </w:r>
      <w:proofErr w:type="spellStart"/>
      <w:r w:rsidRPr="0080412C">
        <w:rPr>
          <w:rFonts w:ascii="Gill Sans Light" w:hAnsi="Gill Sans Light"/>
          <w:i/>
        </w:rPr>
        <w:t>Quenington</w:t>
      </w:r>
      <w:proofErr w:type="spellEnd"/>
      <w:r w:rsidRPr="0080412C">
        <w:rPr>
          <w:rFonts w:ascii="Gill Sans Light" w:hAnsi="Gill Sans Light"/>
          <w:i/>
        </w:rPr>
        <w:t xml:space="preserve"> Sculpture Trust,</w:t>
      </w:r>
      <w:r>
        <w:rPr>
          <w:rFonts w:ascii="Gill Sans Light" w:hAnsi="Gill Sans Light"/>
          <w:i/>
        </w:rPr>
        <w:t xml:space="preserve"> </w:t>
      </w:r>
      <w:r w:rsidRPr="0080412C">
        <w:rPr>
          <w:rFonts w:ascii="Gill Sans Light" w:hAnsi="Gill Sans Light"/>
        </w:rPr>
        <w:t>Fresh Air,</w:t>
      </w:r>
      <w:r>
        <w:rPr>
          <w:rFonts w:ascii="Gill Sans Light" w:hAnsi="Gill Sans Light"/>
          <w:i/>
        </w:rPr>
        <w:t xml:space="preserve"> </w:t>
      </w:r>
      <w:proofErr w:type="spellStart"/>
      <w:r>
        <w:rPr>
          <w:rFonts w:ascii="Gill Sans Light" w:hAnsi="Gill Sans Light"/>
        </w:rPr>
        <w:t>Quenington</w:t>
      </w:r>
      <w:proofErr w:type="spellEnd"/>
      <w:r>
        <w:rPr>
          <w:rFonts w:ascii="Gill Sans Light" w:hAnsi="Gill Sans Light"/>
        </w:rPr>
        <w:t>, Gloucestershire</w:t>
      </w:r>
    </w:p>
    <w:p w14:paraId="44F56EF8" w14:textId="54A57931" w:rsidR="006A45A9" w:rsidRDefault="006A45A9" w:rsidP="006A45A9">
      <w:pPr>
        <w:tabs>
          <w:tab w:val="left" w:pos="426"/>
        </w:tabs>
        <w:ind w:left="-567"/>
        <w:rPr>
          <w:rFonts w:ascii="Gill Sans Light" w:hAnsi="Gill Sans Light"/>
        </w:rPr>
      </w:pPr>
      <w:r>
        <w:rPr>
          <w:rFonts w:ascii="Gill Sans Light" w:hAnsi="Gill Sans Light"/>
          <w:i/>
        </w:rPr>
        <w:tab/>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3133C48C" w14:textId="2687DB51" w:rsidR="00593EB6" w:rsidRDefault="00593EB6" w:rsidP="00593EB6">
      <w:pPr>
        <w:tabs>
          <w:tab w:val="left" w:pos="426"/>
        </w:tabs>
        <w:ind w:left="-567"/>
        <w:rPr>
          <w:rFonts w:ascii="Gill Sans Light" w:hAnsi="Gill Sans Light"/>
        </w:rPr>
      </w:pPr>
      <w:r>
        <w:rPr>
          <w:rFonts w:ascii="Gill Sans Light" w:hAnsi="Gill Sans Light"/>
        </w:rPr>
        <w:t>2016</w:t>
      </w:r>
      <w:r w:rsidRPr="00107218">
        <w:rPr>
          <w:rFonts w:ascii="Gill Sans Light" w:hAnsi="Gill Sans Light"/>
          <w:i/>
        </w:rPr>
        <w:t xml:space="preserve"> </w:t>
      </w:r>
      <w:r>
        <w:rPr>
          <w:rFonts w:ascii="Gill Sans Light" w:hAnsi="Gill Sans Light"/>
          <w:i/>
        </w:rPr>
        <w:tab/>
      </w:r>
      <w:r w:rsidRPr="005D0695">
        <w:rPr>
          <w:rFonts w:ascii="Gill Sans Light" w:hAnsi="Gill Sans Light"/>
          <w:i/>
        </w:rPr>
        <w:t xml:space="preserve">Adrian Sassoon, </w:t>
      </w:r>
      <w:r>
        <w:rPr>
          <w:rFonts w:ascii="Gill Sans Light" w:hAnsi="Gill Sans Light"/>
        </w:rPr>
        <w:t>Salon</w:t>
      </w:r>
      <w:r w:rsidRPr="005D0695">
        <w:rPr>
          <w:rFonts w:ascii="Gill Sans Light" w:hAnsi="Gill Sans Light"/>
        </w:rPr>
        <w:t xml:space="preserve">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w:t>
      </w:r>
      <w:r>
        <w:rPr>
          <w:rFonts w:ascii="Gill Sans Light" w:hAnsi="Gill Sans Light"/>
        </w:rPr>
        <w:t>, New York, USA</w:t>
      </w:r>
    </w:p>
    <w:p w14:paraId="2A07EAE1" w14:textId="77777777" w:rsidR="00593EB6" w:rsidRPr="004A4E0E" w:rsidRDefault="00593EB6" w:rsidP="00593EB6">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4C10B5FE" w14:textId="163498FA" w:rsidR="00616495" w:rsidRDefault="00107218" w:rsidP="004908BD">
      <w:pPr>
        <w:tabs>
          <w:tab w:val="left" w:pos="426"/>
        </w:tabs>
        <w:ind w:left="-567"/>
        <w:rPr>
          <w:rFonts w:ascii="Gill Sans Light" w:hAnsi="Gill Sans Light"/>
          <w:i/>
        </w:rPr>
      </w:pPr>
      <w:r>
        <w:rPr>
          <w:rFonts w:ascii="Gill Sans Light" w:hAnsi="Gill Sans Light"/>
          <w:i/>
        </w:rPr>
        <w:tab/>
      </w:r>
      <w:r w:rsidR="00616495" w:rsidRPr="00A832CB">
        <w:rPr>
          <w:rFonts w:ascii="Gill Sans Light" w:hAnsi="Gill Sans Light"/>
          <w:i/>
        </w:rPr>
        <w:t>Adrian Sassoon</w:t>
      </w:r>
      <w:r w:rsidR="00616495" w:rsidRPr="00876F2C">
        <w:rPr>
          <w:rFonts w:ascii="Gill Sans Light" w:hAnsi="Gill Sans Light"/>
        </w:rPr>
        <w:t>, Masterpiece London, The Royal Hospital Chelsea, London</w:t>
      </w:r>
    </w:p>
    <w:p w14:paraId="68ADEA46" w14:textId="3822AAAA" w:rsidR="00D268FB" w:rsidRDefault="00616495" w:rsidP="004908BD">
      <w:pPr>
        <w:tabs>
          <w:tab w:val="left" w:pos="426"/>
        </w:tabs>
        <w:ind w:left="-567"/>
        <w:rPr>
          <w:rFonts w:ascii="Gill Sans Light" w:hAnsi="Gill Sans Light"/>
          <w:i/>
        </w:rPr>
      </w:pPr>
      <w:r>
        <w:rPr>
          <w:rFonts w:ascii="Gill Sans Light" w:hAnsi="Gill Sans Light"/>
          <w:i/>
        </w:rPr>
        <w:tab/>
      </w:r>
      <w:r w:rsidR="00D268FB">
        <w:rPr>
          <w:rFonts w:ascii="Gill Sans Light" w:hAnsi="Gill Sans Light"/>
          <w:i/>
        </w:rPr>
        <w:t>Mixed Media</w:t>
      </w:r>
      <w:r w:rsidR="00D268FB">
        <w:rPr>
          <w:rFonts w:ascii="Gill Sans Light" w:hAnsi="Gill Sans Light"/>
        </w:rPr>
        <w:t xml:space="preserve">, Galerie </w:t>
      </w:r>
      <w:proofErr w:type="spellStart"/>
      <w:r w:rsidR="00D268FB">
        <w:rPr>
          <w:rFonts w:ascii="Gill Sans Light" w:hAnsi="Gill Sans Light"/>
        </w:rPr>
        <w:t>Internationale</w:t>
      </w:r>
      <w:proofErr w:type="spellEnd"/>
      <w:r w:rsidR="00D268FB">
        <w:rPr>
          <w:rFonts w:ascii="Gill Sans Light" w:hAnsi="Gill Sans Light"/>
        </w:rPr>
        <w:t xml:space="preserve"> Du </w:t>
      </w:r>
      <w:proofErr w:type="spellStart"/>
      <w:r w:rsidR="00D268FB">
        <w:rPr>
          <w:rFonts w:ascii="Gill Sans Light" w:hAnsi="Gill Sans Light"/>
        </w:rPr>
        <w:t>Verre</w:t>
      </w:r>
      <w:proofErr w:type="spellEnd"/>
      <w:r w:rsidR="00D268FB">
        <w:rPr>
          <w:rFonts w:ascii="Gill Sans Light" w:hAnsi="Gill Sans Light"/>
        </w:rPr>
        <w:t xml:space="preserve">, </w:t>
      </w:r>
      <w:proofErr w:type="spellStart"/>
      <w:r w:rsidR="00D268FB">
        <w:rPr>
          <w:rFonts w:ascii="Gill Sans Light" w:hAnsi="Gill Sans Light"/>
        </w:rPr>
        <w:t>Biot</w:t>
      </w:r>
      <w:proofErr w:type="spellEnd"/>
      <w:r w:rsidR="00D268FB">
        <w:rPr>
          <w:rFonts w:ascii="Gill Sans Light" w:hAnsi="Gill Sans Light"/>
        </w:rPr>
        <w:t>, France</w:t>
      </w:r>
    </w:p>
    <w:p w14:paraId="7711CA3E" w14:textId="73017297" w:rsidR="005A6901" w:rsidRDefault="00D268FB" w:rsidP="004908BD">
      <w:pPr>
        <w:tabs>
          <w:tab w:val="left" w:pos="426"/>
        </w:tabs>
        <w:ind w:left="-567"/>
        <w:rPr>
          <w:rFonts w:ascii="Gill Sans Light" w:hAnsi="Gill Sans Light"/>
          <w:i/>
        </w:rPr>
      </w:pPr>
      <w:r>
        <w:rPr>
          <w:rFonts w:ascii="Gill Sans Light" w:hAnsi="Gill Sans Light"/>
          <w:i/>
        </w:rPr>
        <w:tab/>
      </w:r>
      <w:r w:rsidR="005A6901">
        <w:rPr>
          <w:rFonts w:ascii="Gill Sans Light" w:hAnsi="Gill Sans Light"/>
          <w:i/>
        </w:rPr>
        <w:t>44</w:t>
      </w:r>
      <w:r w:rsidR="005A6901" w:rsidRPr="004A4E0E">
        <w:rPr>
          <w:rFonts w:ascii="Gill Sans Light" w:hAnsi="Gill Sans Light"/>
          <w:i/>
          <w:vertAlign w:val="superscript"/>
        </w:rPr>
        <w:t>th</w:t>
      </w:r>
      <w:r w:rsidR="005A6901">
        <w:rPr>
          <w:rFonts w:ascii="Gill Sans Light" w:hAnsi="Gill Sans Light"/>
          <w:i/>
        </w:rPr>
        <w:t xml:space="preserve"> International Invitational</w:t>
      </w:r>
      <w:r w:rsidR="005A6901">
        <w:rPr>
          <w:rFonts w:ascii="Gill Sans Light" w:hAnsi="Gill Sans Light"/>
        </w:rPr>
        <w:t xml:space="preserve">, </w:t>
      </w:r>
      <w:proofErr w:type="spellStart"/>
      <w:r w:rsidR="005A6901">
        <w:rPr>
          <w:rFonts w:ascii="Gill Sans Light" w:hAnsi="Gill Sans Light"/>
        </w:rPr>
        <w:t>Habatat</w:t>
      </w:r>
      <w:proofErr w:type="spellEnd"/>
      <w:r w:rsidR="005A6901">
        <w:rPr>
          <w:rFonts w:ascii="Gill Sans Light" w:hAnsi="Gill Sans Light"/>
        </w:rPr>
        <w:t xml:space="preserve"> Galleries, Royal Oak, Michigan, USA</w:t>
      </w:r>
    </w:p>
    <w:p w14:paraId="0F92928F" w14:textId="0088B6FF" w:rsidR="00107218" w:rsidRPr="004908BD" w:rsidRDefault="005A6901" w:rsidP="004908BD">
      <w:pPr>
        <w:tabs>
          <w:tab w:val="left" w:pos="426"/>
        </w:tabs>
        <w:ind w:left="-567"/>
        <w:rPr>
          <w:rFonts w:ascii="Gill Sans Light" w:hAnsi="Gill Sans Light"/>
          <w:i/>
        </w:rPr>
      </w:pPr>
      <w:r>
        <w:rPr>
          <w:rFonts w:ascii="Gill Sans Light" w:hAnsi="Gill Sans Light"/>
          <w:i/>
        </w:rPr>
        <w:tab/>
      </w:r>
      <w:r w:rsidR="00107218" w:rsidRPr="00A914D2">
        <w:rPr>
          <w:rFonts w:ascii="Gill Sans Light" w:hAnsi="Gill Sans Light"/>
          <w:i/>
        </w:rPr>
        <w:t>Adrian Sassoon</w:t>
      </w:r>
      <w:r w:rsidR="00107218" w:rsidRPr="00A914D2">
        <w:rPr>
          <w:rFonts w:ascii="Gill Sans Light" w:hAnsi="Gill Sans Light"/>
        </w:rPr>
        <w:t>, TEF</w:t>
      </w:r>
      <w:r w:rsidR="00107218">
        <w:rPr>
          <w:rFonts w:ascii="Gill Sans Light" w:hAnsi="Gill Sans Light"/>
        </w:rPr>
        <w:t>AF, Maastricht, The Netherlands</w:t>
      </w:r>
    </w:p>
    <w:p w14:paraId="4407B308" w14:textId="70997ADC" w:rsidR="00C24350" w:rsidRDefault="00FE289A" w:rsidP="004908BD">
      <w:pPr>
        <w:tabs>
          <w:tab w:val="left" w:pos="426"/>
        </w:tabs>
        <w:ind w:left="-567"/>
        <w:rPr>
          <w:rFonts w:ascii="Gill Sans Light" w:hAnsi="Gill Sans Light"/>
        </w:rPr>
      </w:pPr>
      <w:r>
        <w:rPr>
          <w:rFonts w:ascii="Gill Sans Light" w:hAnsi="Gill Sans Light"/>
        </w:rPr>
        <w:tab/>
      </w:r>
      <w:r w:rsidR="00654A53">
        <w:rPr>
          <w:rFonts w:ascii="Gill Sans Light" w:hAnsi="Gill Sans Light"/>
        </w:rPr>
        <w:t>International Exhibition of Glass Kanazawa, Japan</w:t>
      </w:r>
    </w:p>
    <w:p w14:paraId="64986E28" w14:textId="6CCD7494" w:rsidR="00654A53" w:rsidRDefault="00FE289A" w:rsidP="00654A53">
      <w:pPr>
        <w:tabs>
          <w:tab w:val="left" w:pos="426"/>
        </w:tabs>
        <w:ind w:left="-567"/>
        <w:rPr>
          <w:rFonts w:ascii="Gill Sans Light" w:hAnsi="Gill Sans Light"/>
        </w:rPr>
      </w:pPr>
      <w:r>
        <w:rPr>
          <w:rFonts w:ascii="Gill Sans Light" w:hAnsi="Gill Sans Light"/>
        </w:rPr>
        <w:tab/>
      </w:r>
      <w:r w:rsidR="00654A53">
        <w:rPr>
          <w:rFonts w:ascii="Gill Sans Light" w:hAnsi="Gill Sans Light"/>
        </w:rPr>
        <w:t xml:space="preserve">Northlands Creative Glass </w:t>
      </w:r>
      <w:r w:rsidR="00654A53" w:rsidRPr="008E0DBD">
        <w:rPr>
          <w:rFonts w:ascii="Gill Sans Light" w:hAnsi="Gill Sans Light"/>
          <w:i/>
        </w:rPr>
        <w:t>‘A Portrait at 20’</w:t>
      </w:r>
      <w:r w:rsidR="00654A53">
        <w:rPr>
          <w:rFonts w:ascii="Gill Sans Light" w:hAnsi="Gill Sans Light"/>
          <w:i/>
        </w:rPr>
        <w:t xml:space="preserve"> </w:t>
      </w:r>
      <w:r w:rsidR="00654A53">
        <w:rPr>
          <w:rFonts w:ascii="Gill Sans Light" w:hAnsi="Gill Sans Light"/>
        </w:rPr>
        <w:t>Dovecot Gallery, Edinburgh</w:t>
      </w:r>
    </w:p>
    <w:p w14:paraId="642F10F4" w14:textId="261378B8" w:rsidR="008D4161" w:rsidRDefault="00FE289A" w:rsidP="00C24350">
      <w:pPr>
        <w:tabs>
          <w:tab w:val="left" w:pos="426"/>
        </w:tabs>
        <w:ind w:left="-567"/>
        <w:rPr>
          <w:rFonts w:ascii="Gill Sans Light" w:hAnsi="Gill Sans Light"/>
        </w:rPr>
      </w:pPr>
      <w:r>
        <w:rPr>
          <w:rFonts w:ascii="Gill Sans Light" w:hAnsi="Gill Sans Light"/>
          <w:i/>
        </w:rPr>
        <w:tab/>
      </w:r>
      <w:r w:rsidR="007B0639">
        <w:rPr>
          <w:rFonts w:ascii="Gill Sans Light" w:hAnsi="Gill Sans Light"/>
          <w:i/>
        </w:rPr>
        <w:t>Black Through to the White,</w:t>
      </w:r>
      <w:r w:rsidR="00654A53">
        <w:rPr>
          <w:rFonts w:ascii="Gill Sans Light" w:hAnsi="Gill Sans Light"/>
        </w:rPr>
        <w:t xml:space="preserve"> CGS at </w:t>
      </w:r>
      <w:r>
        <w:rPr>
          <w:rFonts w:ascii="Gill Sans Light" w:hAnsi="Gill Sans Light"/>
        </w:rPr>
        <w:t>London Glassblowing Gallery, London</w:t>
      </w:r>
    </w:p>
    <w:p w14:paraId="4FAB38E7" w14:textId="77777777" w:rsidR="009345A0" w:rsidRDefault="009345A0" w:rsidP="009345A0">
      <w:pPr>
        <w:tabs>
          <w:tab w:val="left" w:pos="426"/>
        </w:tabs>
        <w:ind w:left="-567"/>
        <w:rPr>
          <w:rFonts w:ascii="Gill Sans Light" w:hAnsi="Gill Sans Light"/>
        </w:rPr>
      </w:pPr>
      <w:r>
        <w:rPr>
          <w:rFonts w:ascii="Gill Sans Light" w:hAnsi="Gill Sans Light"/>
        </w:rPr>
        <w:t>2015</w:t>
      </w:r>
      <w:r>
        <w:rPr>
          <w:rFonts w:ascii="Gill Sans Light" w:hAnsi="Gill Sans Light"/>
        </w:rPr>
        <w:tab/>
      </w:r>
      <w:r w:rsidRPr="005D0695">
        <w:rPr>
          <w:rFonts w:ascii="Gill Sans Light" w:hAnsi="Gill Sans Light"/>
          <w:i/>
        </w:rPr>
        <w:t xml:space="preserve">Adrian Sassoon, </w:t>
      </w:r>
      <w:r>
        <w:rPr>
          <w:rFonts w:ascii="Gill Sans Light" w:hAnsi="Gill Sans Light"/>
        </w:rPr>
        <w:t>Salon</w:t>
      </w:r>
      <w:r w:rsidRPr="005D0695">
        <w:rPr>
          <w:rFonts w:ascii="Gill Sans Light" w:hAnsi="Gill Sans Light"/>
        </w:rPr>
        <w:t xml:space="preserve">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w:t>
      </w:r>
      <w:r>
        <w:rPr>
          <w:rFonts w:ascii="Gill Sans Light" w:hAnsi="Gill Sans Light"/>
        </w:rPr>
        <w:t>, New York, USA</w:t>
      </w:r>
    </w:p>
    <w:p w14:paraId="76B2D8D2" w14:textId="77777777" w:rsidR="009345A0" w:rsidRDefault="009345A0" w:rsidP="009345A0">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68604105" w14:textId="76A1F309" w:rsidR="009345A0" w:rsidRDefault="009345A0" w:rsidP="009345A0">
      <w:pPr>
        <w:tabs>
          <w:tab w:val="left" w:pos="426"/>
        </w:tabs>
        <w:ind w:left="-567"/>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19FE6251" w14:textId="23DD7008" w:rsidR="006E1944" w:rsidRPr="00876F2C" w:rsidRDefault="00FE289A" w:rsidP="006E1944">
      <w:pPr>
        <w:pStyle w:val="Text"/>
        <w:tabs>
          <w:tab w:val="left" w:pos="426"/>
        </w:tabs>
        <w:ind w:left="-567"/>
        <w:rPr>
          <w:rFonts w:ascii="Gill Sans Light" w:hAnsi="Gill Sans Light"/>
        </w:rPr>
      </w:pPr>
      <w:r>
        <w:rPr>
          <w:rFonts w:ascii="Gill Sans Light" w:hAnsi="Gill Sans Light"/>
          <w:i/>
        </w:rPr>
        <w:tab/>
      </w:r>
      <w:r w:rsidR="006E1944" w:rsidRPr="00253D1B">
        <w:rPr>
          <w:rFonts w:ascii="Gill Sans Light" w:hAnsi="Gill Sans Light"/>
          <w:i/>
        </w:rPr>
        <w:t>Adrian Sassoon</w:t>
      </w:r>
      <w:r w:rsidR="006E1944" w:rsidRPr="00253D1B">
        <w:rPr>
          <w:rFonts w:ascii="Gill Sans Light" w:hAnsi="Gill Sans Light"/>
        </w:rPr>
        <w:t xml:space="preserve">, </w:t>
      </w:r>
      <w:r w:rsidR="006E1944">
        <w:rPr>
          <w:rFonts w:ascii="Gill Sans Light" w:hAnsi="Gill Sans Light"/>
        </w:rPr>
        <w:t>Art Antiques London, Kensington Gardens, London</w:t>
      </w:r>
    </w:p>
    <w:p w14:paraId="4F0E7672" w14:textId="77777777" w:rsidR="006E1944" w:rsidRDefault="006E1944" w:rsidP="006E1944">
      <w:pPr>
        <w:tabs>
          <w:tab w:val="left" w:pos="426"/>
        </w:tabs>
        <w:ind w:left="-567"/>
        <w:rPr>
          <w:rFonts w:ascii="Gill Sans Light" w:hAnsi="Gill Sans Light"/>
        </w:rPr>
      </w:pPr>
      <w:r w:rsidRPr="00876F2C">
        <w:rPr>
          <w:rFonts w:ascii="Gill Sans Light" w:hAnsi="Gill Sans Light"/>
        </w:rPr>
        <w:tab/>
      </w:r>
      <w:r w:rsidRPr="00DE57C6">
        <w:rPr>
          <w:rFonts w:ascii="Gill Sans Light" w:hAnsi="Gill Sans Light"/>
          <w:i/>
        </w:rPr>
        <w:t>Adrian Sassoon,</w:t>
      </w:r>
      <w:r w:rsidRPr="00876F2C">
        <w:rPr>
          <w:rFonts w:ascii="Gill Sans Light" w:hAnsi="Gill Sans Light"/>
        </w:rPr>
        <w:t xml:space="preserve"> COLLECT, Saatchi Gallery, London</w:t>
      </w:r>
    </w:p>
    <w:p w14:paraId="78E2D604" w14:textId="77777777" w:rsidR="006E1944" w:rsidRDefault="006E1944" w:rsidP="006E1944">
      <w:pPr>
        <w:pStyle w:val="Text"/>
        <w:tabs>
          <w:tab w:val="left" w:pos="360"/>
          <w:tab w:val="left" w:pos="426"/>
          <w:tab w:val="left" w:pos="1080"/>
          <w:tab w:val="left" w:pos="3960"/>
        </w:tabs>
        <w:rPr>
          <w:rFonts w:ascii="Gill Sans Light" w:hAnsi="Gill Sans Light"/>
        </w:rPr>
      </w:pPr>
      <w:r>
        <w:rPr>
          <w:rFonts w:ascii="Gill Sans Light" w:hAnsi="Gill Sans Light"/>
          <w:i/>
        </w:rPr>
        <w:tab/>
      </w:r>
      <w:r>
        <w:rPr>
          <w:rFonts w:ascii="Gill Sans Light" w:hAnsi="Gill Sans Light"/>
          <w:i/>
        </w:rPr>
        <w:tab/>
      </w:r>
      <w:proofErr w:type="spellStart"/>
      <w:r>
        <w:rPr>
          <w:rFonts w:ascii="Gill Sans Light" w:hAnsi="Gill Sans Light"/>
          <w:i/>
        </w:rPr>
        <w:t>Habatat</w:t>
      </w:r>
      <w:proofErr w:type="spellEnd"/>
      <w:r>
        <w:rPr>
          <w:rFonts w:ascii="Gill Sans Light" w:hAnsi="Gill Sans Light"/>
          <w:i/>
        </w:rPr>
        <w:t xml:space="preserve"> Galleries, </w:t>
      </w:r>
      <w:r>
        <w:rPr>
          <w:rFonts w:ascii="Gill Sans Light" w:hAnsi="Gill Sans Light"/>
        </w:rPr>
        <w:t>43</w:t>
      </w:r>
      <w:r w:rsidRPr="001015DD">
        <w:rPr>
          <w:rFonts w:ascii="Gill Sans Light" w:hAnsi="Gill Sans Light"/>
          <w:vertAlign w:val="superscript"/>
        </w:rPr>
        <w:t>rd</w:t>
      </w:r>
      <w:r>
        <w:rPr>
          <w:rFonts w:ascii="Gill Sans Light" w:hAnsi="Gill Sans Light"/>
        </w:rPr>
        <w:t xml:space="preserve"> International Invitational, Michigan USA</w:t>
      </w:r>
    </w:p>
    <w:p w14:paraId="56F6ACB4" w14:textId="1D6C8D77" w:rsidR="006E1944" w:rsidRPr="006E1944" w:rsidRDefault="006E1944" w:rsidP="006E1944">
      <w:pPr>
        <w:tabs>
          <w:tab w:val="left" w:pos="426"/>
        </w:tabs>
        <w:ind w:left="-567"/>
        <w:rPr>
          <w:rFonts w:ascii="Gill Sans Light" w:hAnsi="Gill Sans Light"/>
        </w:rPr>
      </w:pPr>
      <w:r>
        <w:rPr>
          <w:rFonts w:ascii="Gill Sans Light" w:hAnsi="Gill Sans Light"/>
        </w:rPr>
        <w:tab/>
      </w:r>
      <w:proofErr w:type="spellStart"/>
      <w:r>
        <w:rPr>
          <w:rFonts w:ascii="Gill Sans Light" w:hAnsi="Gill Sans Light"/>
          <w:i/>
        </w:rPr>
        <w:t>Verriales</w:t>
      </w:r>
      <w:proofErr w:type="spellEnd"/>
      <w:r>
        <w:rPr>
          <w:rFonts w:ascii="Gill Sans Light" w:hAnsi="Gill Sans Light"/>
          <w:i/>
        </w:rPr>
        <w:t xml:space="preserve"> 2015, </w:t>
      </w:r>
      <w:r>
        <w:rPr>
          <w:rFonts w:ascii="Gill Sans Light" w:hAnsi="Gill Sans Light"/>
        </w:rPr>
        <w:t xml:space="preserve">Galerie </w:t>
      </w:r>
      <w:proofErr w:type="spellStart"/>
      <w:r>
        <w:rPr>
          <w:rFonts w:ascii="Gill Sans Light" w:hAnsi="Gill Sans Light"/>
        </w:rPr>
        <w:t>Internationale</w:t>
      </w:r>
      <w:proofErr w:type="spellEnd"/>
      <w:r>
        <w:rPr>
          <w:rFonts w:ascii="Gill Sans Light" w:hAnsi="Gill Sans Light"/>
        </w:rPr>
        <w:t xml:space="preserve"> du </w:t>
      </w:r>
      <w:proofErr w:type="spellStart"/>
      <w:r>
        <w:rPr>
          <w:rFonts w:ascii="Gill Sans Light" w:hAnsi="Gill Sans Light"/>
        </w:rPr>
        <w:t>Verre</w:t>
      </w:r>
      <w:proofErr w:type="spellEnd"/>
      <w:r>
        <w:rPr>
          <w:rFonts w:ascii="Gill Sans Light" w:hAnsi="Gill Sans Light"/>
        </w:rPr>
        <w:t xml:space="preserve">, </w:t>
      </w:r>
      <w:proofErr w:type="spellStart"/>
      <w:r>
        <w:rPr>
          <w:rFonts w:ascii="Gill Sans Light" w:hAnsi="Gill Sans Light"/>
        </w:rPr>
        <w:t>Biot</w:t>
      </w:r>
      <w:proofErr w:type="spellEnd"/>
      <w:r>
        <w:rPr>
          <w:rFonts w:ascii="Gill Sans Light" w:hAnsi="Gill Sans Light"/>
        </w:rPr>
        <w:t>, France</w:t>
      </w:r>
    </w:p>
    <w:p w14:paraId="7CAA42DE" w14:textId="504C4BA2" w:rsidR="007B0639" w:rsidRPr="001015DD" w:rsidRDefault="006E1944" w:rsidP="007B0639">
      <w:pPr>
        <w:tabs>
          <w:tab w:val="left" w:pos="426"/>
        </w:tabs>
        <w:ind w:left="-567"/>
        <w:rPr>
          <w:rFonts w:ascii="Gill Sans Light" w:hAnsi="Gill Sans Light"/>
        </w:rPr>
      </w:pPr>
      <w:r>
        <w:rPr>
          <w:rFonts w:ascii="Gill Sans Light" w:hAnsi="Gill Sans Light"/>
          <w:i/>
        </w:rPr>
        <w:tab/>
      </w:r>
      <w:r w:rsidR="007B0639" w:rsidRPr="007B0639">
        <w:rPr>
          <w:rFonts w:ascii="Gill Sans Light" w:hAnsi="Gill Sans Light"/>
          <w:i/>
        </w:rPr>
        <w:t>Maurine Littleton Gallery</w:t>
      </w:r>
      <w:r w:rsidR="007B0639">
        <w:rPr>
          <w:rFonts w:ascii="Gill Sans Light" w:hAnsi="Gill Sans Light"/>
          <w:i/>
        </w:rPr>
        <w:t xml:space="preserve">, </w:t>
      </w:r>
      <w:r w:rsidR="007B0639" w:rsidRPr="007B0639">
        <w:rPr>
          <w:rFonts w:ascii="Gill Sans Light" w:hAnsi="Gill Sans Light"/>
        </w:rPr>
        <w:t>Sofa Chicago</w:t>
      </w:r>
      <w:r w:rsidR="007B0639">
        <w:rPr>
          <w:rFonts w:ascii="Gill Sans Light" w:hAnsi="Gill Sans Light"/>
          <w:i/>
        </w:rPr>
        <w:t xml:space="preserve">, </w:t>
      </w:r>
      <w:r w:rsidR="007B0639">
        <w:rPr>
          <w:rFonts w:ascii="Gill Sans Light" w:hAnsi="Gill Sans Light"/>
        </w:rPr>
        <w:t>Chicago, USA</w:t>
      </w:r>
    </w:p>
    <w:p w14:paraId="2AD443DF" w14:textId="77777777" w:rsidR="00CA62DE" w:rsidRDefault="00CA62DE" w:rsidP="007C6BB0">
      <w:pPr>
        <w:tabs>
          <w:tab w:val="left" w:pos="426"/>
        </w:tabs>
        <w:ind w:left="-567"/>
        <w:rPr>
          <w:rFonts w:ascii="Gill Sans Light" w:hAnsi="Gill Sans Light"/>
        </w:rPr>
      </w:pPr>
      <w:r>
        <w:rPr>
          <w:rFonts w:ascii="Gill Sans Light" w:hAnsi="Gill Sans Light"/>
          <w:i/>
        </w:rPr>
        <w:tab/>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2C3C9A5B" w14:textId="77777777" w:rsidR="00534E70" w:rsidRDefault="00534E70" w:rsidP="00534E70">
      <w:pPr>
        <w:tabs>
          <w:tab w:val="left" w:pos="426"/>
        </w:tabs>
        <w:ind w:left="-567"/>
        <w:rPr>
          <w:rFonts w:ascii="Gill Sans Light" w:hAnsi="Gill Sans Light"/>
        </w:rPr>
      </w:pPr>
      <w:r>
        <w:rPr>
          <w:rFonts w:ascii="Gill Sans Light" w:hAnsi="Gill Sans Light"/>
        </w:rPr>
        <w:t>2014</w:t>
      </w:r>
      <w:r>
        <w:rPr>
          <w:rFonts w:ascii="Gill Sans Light" w:hAnsi="Gill Sans Light"/>
        </w:rPr>
        <w:tab/>
      </w:r>
      <w:r w:rsidRPr="005D0695">
        <w:rPr>
          <w:rFonts w:ascii="Gill Sans Light" w:hAnsi="Gill Sans Light"/>
          <w:i/>
        </w:rPr>
        <w:t xml:space="preserve">Adrian Sassoon, </w:t>
      </w:r>
      <w:r>
        <w:rPr>
          <w:rFonts w:ascii="Gill Sans Light" w:hAnsi="Gill Sans Light"/>
        </w:rPr>
        <w:t>Salon</w:t>
      </w:r>
      <w:r w:rsidRPr="005D0695">
        <w:rPr>
          <w:rFonts w:ascii="Gill Sans Light" w:hAnsi="Gill Sans Light"/>
        </w:rPr>
        <w:t xml:space="preserve">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w:t>
      </w:r>
      <w:r>
        <w:rPr>
          <w:rFonts w:ascii="Gill Sans Light" w:hAnsi="Gill Sans Light"/>
        </w:rPr>
        <w:t>, New York, USA</w:t>
      </w:r>
    </w:p>
    <w:p w14:paraId="2BFA4E75" w14:textId="77777777" w:rsidR="00534E70" w:rsidRDefault="00534E70" w:rsidP="00534E70">
      <w:pPr>
        <w:tabs>
          <w:tab w:val="left" w:pos="426"/>
        </w:tabs>
        <w:ind w:left="-567"/>
        <w:rPr>
          <w:rFonts w:ascii="Gill Sans Light" w:hAnsi="Gill Sans Light"/>
        </w:rPr>
      </w:pPr>
      <w:r>
        <w:rPr>
          <w:rFonts w:ascii="Gill Sans Light" w:hAnsi="Gill Sans Light"/>
        </w:rPr>
        <w:tab/>
      </w:r>
      <w:r w:rsidRPr="005D0695">
        <w:rPr>
          <w:rFonts w:ascii="Gill Sans Light" w:hAnsi="Gill Sans Light"/>
          <w:i/>
        </w:rPr>
        <w:t xml:space="preserve">Adrian Sassoon, </w:t>
      </w:r>
      <w:r w:rsidRPr="005D0695">
        <w:rPr>
          <w:rFonts w:ascii="Gill Sans Light" w:hAnsi="Gill Sans Light"/>
        </w:rPr>
        <w:t>Pavilion of Art</w:t>
      </w:r>
      <w:r>
        <w:rPr>
          <w:rFonts w:ascii="Gill Sans Light" w:hAnsi="Gill Sans Light"/>
        </w:rPr>
        <w:t xml:space="preserve"> </w:t>
      </w:r>
      <w:r w:rsidRPr="005D0695">
        <w:rPr>
          <w:rFonts w:ascii="Gill Sans Light" w:hAnsi="Gill Sans Light"/>
        </w:rPr>
        <w:t>&amp;</w:t>
      </w:r>
      <w:r>
        <w:rPr>
          <w:rFonts w:ascii="Gill Sans Light" w:hAnsi="Gill Sans Light"/>
        </w:rPr>
        <w:t xml:space="preserve"> </w:t>
      </w:r>
      <w:r w:rsidRPr="005D0695">
        <w:rPr>
          <w:rFonts w:ascii="Gill Sans Light" w:hAnsi="Gill Sans Light"/>
        </w:rPr>
        <w:t>Design London,</w:t>
      </w:r>
      <w:r w:rsidRPr="005D0695">
        <w:rPr>
          <w:rFonts w:ascii="Gill Sans Light" w:hAnsi="Gill Sans Light"/>
          <w:i/>
        </w:rPr>
        <w:t xml:space="preserve"> </w:t>
      </w:r>
      <w:r w:rsidRPr="005D0695">
        <w:rPr>
          <w:rFonts w:ascii="Gill Sans Light" w:hAnsi="Gill Sans Light"/>
        </w:rPr>
        <w:t>London</w:t>
      </w:r>
    </w:p>
    <w:p w14:paraId="3CA0973A" w14:textId="77777777" w:rsidR="00534E70" w:rsidRDefault="00534E70" w:rsidP="00534E70">
      <w:pPr>
        <w:tabs>
          <w:tab w:val="left" w:pos="426"/>
        </w:tabs>
        <w:ind w:left="-567"/>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77D652CD" w14:textId="77777777" w:rsidR="00534E70" w:rsidRPr="00876F2C" w:rsidRDefault="00534E70" w:rsidP="00534E70">
      <w:pPr>
        <w:pStyle w:val="Text"/>
        <w:tabs>
          <w:tab w:val="left" w:pos="426"/>
        </w:tabs>
        <w:ind w:left="-567"/>
        <w:rPr>
          <w:rFonts w:ascii="Gill Sans Light" w:hAnsi="Gill Sans Light"/>
        </w:rPr>
      </w:pPr>
      <w:r>
        <w:rPr>
          <w:rFonts w:ascii="Gill Sans Light" w:hAnsi="Gill Sans Light"/>
          <w:i/>
        </w:rPr>
        <w:tab/>
      </w:r>
      <w:r w:rsidRPr="00253D1B">
        <w:rPr>
          <w:rFonts w:ascii="Gill Sans Light" w:hAnsi="Gill Sans Light"/>
          <w:i/>
        </w:rPr>
        <w:t>Adrian Sassoon</w:t>
      </w:r>
      <w:r w:rsidRPr="00253D1B">
        <w:rPr>
          <w:rFonts w:ascii="Gill Sans Light" w:hAnsi="Gill Sans Light"/>
        </w:rPr>
        <w:t xml:space="preserve">, </w:t>
      </w:r>
      <w:r>
        <w:rPr>
          <w:rFonts w:ascii="Gill Sans Light" w:hAnsi="Gill Sans Light"/>
        </w:rPr>
        <w:t>Art Antiques London, Kensington Gardens, London</w:t>
      </w:r>
    </w:p>
    <w:p w14:paraId="74336E4B" w14:textId="77777777" w:rsidR="00534E70" w:rsidRDefault="00534E70" w:rsidP="001841FF">
      <w:pPr>
        <w:tabs>
          <w:tab w:val="left" w:pos="426"/>
        </w:tabs>
        <w:ind w:left="-567"/>
        <w:rPr>
          <w:rFonts w:ascii="Gill Sans Light" w:hAnsi="Gill Sans Light"/>
        </w:rPr>
      </w:pPr>
      <w:r w:rsidRPr="00876F2C">
        <w:rPr>
          <w:rFonts w:ascii="Gill Sans Light" w:hAnsi="Gill Sans Light"/>
        </w:rPr>
        <w:tab/>
      </w:r>
      <w:r w:rsidRPr="00DE57C6">
        <w:rPr>
          <w:rFonts w:ascii="Gill Sans Light" w:hAnsi="Gill Sans Light"/>
          <w:i/>
        </w:rPr>
        <w:t>Adrian Sassoon,</w:t>
      </w:r>
      <w:r w:rsidRPr="00876F2C">
        <w:rPr>
          <w:rFonts w:ascii="Gill Sans Light" w:hAnsi="Gill Sans Light"/>
        </w:rPr>
        <w:t xml:space="preserve"> COLLECT, Saatchi Gallery, London</w:t>
      </w:r>
    </w:p>
    <w:p w14:paraId="741B1BC5" w14:textId="77777777" w:rsidR="007F7E37" w:rsidRPr="00876F2C" w:rsidRDefault="007F7E37" w:rsidP="00534E70">
      <w:pPr>
        <w:tabs>
          <w:tab w:val="left" w:pos="426"/>
        </w:tabs>
        <w:ind w:left="-567"/>
        <w:rPr>
          <w:rFonts w:ascii="Gill Sans Light" w:hAnsi="Gill Sans Light"/>
        </w:rPr>
      </w:pPr>
      <w:r>
        <w:rPr>
          <w:rFonts w:ascii="Gill Sans Light" w:hAnsi="Gill Sans Light"/>
          <w:i/>
        </w:rPr>
        <w:tab/>
      </w:r>
      <w:proofErr w:type="spellStart"/>
      <w:r w:rsidRPr="003F1063">
        <w:rPr>
          <w:rFonts w:ascii="Gill Sans Light" w:hAnsi="Gill Sans Light"/>
          <w:i/>
        </w:rPr>
        <w:t>Coburger</w:t>
      </w:r>
      <w:proofErr w:type="spellEnd"/>
      <w:r w:rsidRPr="003F1063">
        <w:rPr>
          <w:rFonts w:ascii="Gill Sans Light" w:hAnsi="Gill Sans Light"/>
          <w:i/>
        </w:rPr>
        <w:t xml:space="preserve"> </w:t>
      </w:r>
      <w:proofErr w:type="spellStart"/>
      <w:r w:rsidRPr="003F1063">
        <w:rPr>
          <w:rFonts w:ascii="Gill Sans Light" w:hAnsi="Gill Sans Light"/>
          <w:i/>
        </w:rPr>
        <w:t>Glaspreis</w:t>
      </w:r>
      <w:proofErr w:type="spellEnd"/>
      <w:r w:rsidRPr="001E30FD">
        <w:rPr>
          <w:rFonts w:ascii="Gill Sans Light" w:hAnsi="Gill Sans Light"/>
        </w:rPr>
        <w:t xml:space="preserve">, </w:t>
      </w:r>
      <w:proofErr w:type="spellStart"/>
      <w:r w:rsidRPr="00507255">
        <w:rPr>
          <w:rFonts w:ascii="Gill Sans Light" w:hAnsi="Gill Sans Light"/>
        </w:rPr>
        <w:t>Kunstsammlungen</w:t>
      </w:r>
      <w:proofErr w:type="spellEnd"/>
      <w:r w:rsidRPr="00507255">
        <w:rPr>
          <w:rFonts w:ascii="Gill Sans Light" w:hAnsi="Gill Sans Light"/>
        </w:rPr>
        <w:t xml:space="preserve"> der </w:t>
      </w:r>
      <w:proofErr w:type="spellStart"/>
      <w:r w:rsidRPr="00507255">
        <w:rPr>
          <w:rFonts w:ascii="Gill Sans Light" w:hAnsi="Gill Sans Light"/>
        </w:rPr>
        <w:t>Veste</w:t>
      </w:r>
      <w:proofErr w:type="spellEnd"/>
      <w:r w:rsidRPr="00507255">
        <w:rPr>
          <w:rFonts w:ascii="Gill Sans Light" w:hAnsi="Gill Sans Light"/>
        </w:rPr>
        <w:t xml:space="preserve"> </w:t>
      </w:r>
      <w:proofErr w:type="spellStart"/>
      <w:r w:rsidRPr="00507255">
        <w:rPr>
          <w:rFonts w:ascii="Gill Sans Light" w:hAnsi="Gill Sans Light"/>
        </w:rPr>
        <w:t>Cobürg</w:t>
      </w:r>
      <w:proofErr w:type="spellEnd"/>
      <w:r w:rsidRPr="001E30FD">
        <w:rPr>
          <w:rFonts w:ascii="Gill Sans Light" w:hAnsi="Gill Sans Light"/>
        </w:rPr>
        <w:t xml:space="preserve">, </w:t>
      </w:r>
      <w:proofErr w:type="spellStart"/>
      <w:r w:rsidRPr="00507255">
        <w:rPr>
          <w:rFonts w:ascii="Gill Sans Light" w:hAnsi="Gill Sans Light"/>
        </w:rPr>
        <w:t>Cobürg</w:t>
      </w:r>
      <w:proofErr w:type="spellEnd"/>
      <w:r w:rsidRPr="001E30FD">
        <w:rPr>
          <w:rFonts w:ascii="Gill Sans Light" w:hAnsi="Gill Sans Light"/>
        </w:rPr>
        <w:t>, Germany</w:t>
      </w:r>
    </w:p>
    <w:p w14:paraId="4F053D64" w14:textId="77777777" w:rsidR="00534E70" w:rsidRPr="00534E70" w:rsidRDefault="00534E70" w:rsidP="00534E70">
      <w:pPr>
        <w:pStyle w:val="Text"/>
        <w:tabs>
          <w:tab w:val="left" w:pos="360"/>
          <w:tab w:val="left" w:pos="426"/>
          <w:tab w:val="left" w:pos="1080"/>
          <w:tab w:val="left" w:pos="3960"/>
        </w:tabs>
        <w:rPr>
          <w:rFonts w:ascii="Gill Sans Light" w:hAnsi="Gill Sans Light"/>
          <w:b/>
        </w:rPr>
      </w:pPr>
      <w:r>
        <w:rPr>
          <w:rFonts w:ascii="Gill Sans Light" w:hAnsi="Gill Sans Light"/>
          <w:b/>
        </w:rPr>
        <w:tab/>
        <w:t xml:space="preserve"> </w:t>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171103AA" w14:textId="77777777" w:rsidR="007C6BB0" w:rsidRDefault="008E3315" w:rsidP="00CA62DE">
      <w:pPr>
        <w:tabs>
          <w:tab w:val="left" w:pos="426"/>
        </w:tabs>
        <w:ind w:left="-567"/>
        <w:rPr>
          <w:rFonts w:ascii="Gill Sans Light" w:hAnsi="Gill Sans Light"/>
        </w:rPr>
      </w:pPr>
      <w:r w:rsidRPr="00B423F2">
        <w:rPr>
          <w:rFonts w:ascii="Gill Sans Light" w:hAnsi="Gill Sans Light"/>
        </w:rPr>
        <w:t>2013</w:t>
      </w:r>
      <w:r>
        <w:rPr>
          <w:rFonts w:ascii="Gill Sans Light" w:hAnsi="Gill Sans Light"/>
        </w:rPr>
        <w:tab/>
      </w:r>
      <w:r w:rsidR="00446F26" w:rsidRPr="005D0695">
        <w:rPr>
          <w:rFonts w:ascii="Gill Sans Light" w:hAnsi="Gill Sans Light"/>
          <w:i/>
        </w:rPr>
        <w:t xml:space="preserve">Adrian Sassoon, </w:t>
      </w:r>
      <w:r w:rsidR="00446F26">
        <w:rPr>
          <w:rFonts w:ascii="Gill Sans Light" w:hAnsi="Gill Sans Light"/>
        </w:rPr>
        <w:t>Salon</w:t>
      </w:r>
      <w:r w:rsidR="00446F26" w:rsidRPr="005D0695">
        <w:rPr>
          <w:rFonts w:ascii="Gill Sans Light" w:hAnsi="Gill Sans Light"/>
        </w:rPr>
        <w:t xml:space="preserve"> of Art</w:t>
      </w:r>
      <w:r w:rsidR="00446F26">
        <w:rPr>
          <w:rFonts w:ascii="Gill Sans Light" w:hAnsi="Gill Sans Light"/>
        </w:rPr>
        <w:t xml:space="preserve"> </w:t>
      </w:r>
      <w:r w:rsidR="00446F26" w:rsidRPr="005D0695">
        <w:rPr>
          <w:rFonts w:ascii="Gill Sans Light" w:hAnsi="Gill Sans Light"/>
        </w:rPr>
        <w:t>&amp;</w:t>
      </w:r>
      <w:r w:rsidR="00446F26">
        <w:rPr>
          <w:rFonts w:ascii="Gill Sans Light" w:hAnsi="Gill Sans Light"/>
        </w:rPr>
        <w:t xml:space="preserve"> </w:t>
      </w:r>
      <w:r w:rsidR="00446F26" w:rsidRPr="005D0695">
        <w:rPr>
          <w:rFonts w:ascii="Gill Sans Light" w:hAnsi="Gill Sans Light"/>
        </w:rPr>
        <w:t>Design</w:t>
      </w:r>
      <w:r w:rsidR="00446F26">
        <w:rPr>
          <w:rFonts w:ascii="Gill Sans Light" w:hAnsi="Gill Sans Light"/>
        </w:rPr>
        <w:t>, New York, USA</w:t>
      </w:r>
    </w:p>
    <w:p w14:paraId="02C65E8A" w14:textId="77777777" w:rsidR="00A16302" w:rsidRPr="008D4161" w:rsidRDefault="008E3315" w:rsidP="008D4161">
      <w:pPr>
        <w:tabs>
          <w:tab w:val="left" w:pos="426"/>
        </w:tabs>
        <w:rPr>
          <w:rFonts w:ascii="Gill Sans Light" w:hAnsi="Gill Sans Light"/>
        </w:rPr>
      </w:pPr>
      <w:r>
        <w:rPr>
          <w:rFonts w:ascii="Gill Sans Light" w:hAnsi="Gill Sans Light"/>
        </w:rPr>
        <w:tab/>
      </w:r>
      <w:r w:rsidR="00CA62DE" w:rsidRPr="005D0695">
        <w:rPr>
          <w:rFonts w:ascii="Gill Sans Light" w:hAnsi="Gill Sans Light"/>
          <w:i/>
        </w:rPr>
        <w:t xml:space="preserve">Adrian Sassoon, </w:t>
      </w:r>
      <w:r w:rsidR="00CA62DE" w:rsidRPr="005D0695">
        <w:rPr>
          <w:rFonts w:ascii="Gill Sans Light" w:hAnsi="Gill Sans Light"/>
        </w:rPr>
        <w:t>Pavilion of Art</w:t>
      </w:r>
      <w:r w:rsidR="00CA62DE">
        <w:rPr>
          <w:rFonts w:ascii="Gill Sans Light" w:hAnsi="Gill Sans Light"/>
        </w:rPr>
        <w:t xml:space="preserve"> </w:t>
      </w:r>
      <w:r w:rsidR="00CA62DE" w:rsidRPr="005D0695">
        <w:rPr>
          <w:rFonts w:ascii="Gill Sans Light" w:hAnsi="Gill Sans Light"/>
        </w:rPr>
        <w:t>&amp;</w:t>
      </w:r>
      <w:r w:rsidR="00CA62DE">
        <w:rPr>
          <w:rFonts w:ascii="Gill Sans Light" w:hAnsi="Gill Sans Light"/>
        </w:rPr>
        <w:t xml:space="preserve"> </w:t>
      </w:r>
      <w:r w:rsidR="00CA62DE" w:rsidRPr="005D0695">
        <w:rPr>
          <w:rFonts w:ascii="Gill Sans Light" w:hAnsi="Gill Sans Light"/>
        </w:rPr>
        <w:t>Design London,</w:t>
      </w:r>
      <w:r w:rsidR="00CA62DE" w:rsidRPr="005D0695">
        <w:rPr>
          <w:rFonts w:ascii="Gill Sans Light" w:hAnsi="Gill Sans Light"/>
          <w:i/>
        </w:rPr>
        <w:t xml:space="preserve"> </w:t>
      </w:r>
      <w:r w:rsidR="00CA62DE" w:rsidRPr="005D0695">
        <w:rPr>
          <w:rFonts w:ascii="Gill Sans Light" w:hAnsi="Gill Sans Light"/>
        </w:rPr>
        <w:t>London</w:t>
      </w:r>
    </w:p>
    <w:p w14:paraId="0F257614" w14:textId="77777777" w:rsidR="001D407D" w:rsidRDefault="00A16302" w:rsidP="00FF24B9">
      <w:pPr>
        <w:tabs>
          <w:tab w:val="left" w:pos="-567"/>
          <w:tab w:val="left" w:pos="426"/>
        </w:tabs>
        <w:ind w:left="-567"/>
        <w:rPr>
          <w:rFonts w:ascii="Gill Sans Light" w:hAnsi="Gill Sans Light"/>
          <w:b/>
        </w:rPr>
      </w:pPr>
      <w:r>
        <w:rPr>
          <w:rFonts w:ascii="Gill Sans Light" w:hAnsi="Gill Sans Light"/>
          <w:b/>
        </w:rPr>
        <w:tab/>
      </w:r>
      <w:proofErr w:type="spellStart"/>
      <w:r w:rsidR="001D407D" w:rsidRPr="00CD58F4">
        <w:rPr>
          <w:rFonts w:ascii="Gill Sans Light" w:hAnsi="Gill Sans Light"/>
          <w:i/>
        </w:rPr>
        <w:t>Verriales</w:t>
      </w:r>
      <w:proofErr w:type="spellEnd"/>
      <w:r w:rsidR="001D407D" w:rsidRPr="00CD58F4">
        <w:rPr>
          <w:rFonts w:ascii="Gill Sans Light" w:hAnsi="Gill Sans Light"/>
          <w:i/>
        </w:rPr>
        <w:t xml:space="preserve"> Interior Exterior</w:t>
      </w:r>
      <w:r w:rsidR="001D407D">
        <w:rPr>
          <w:rFonts w:ascii="Gill Sans Light" w:hAnsi="Gill Sans Light"/>
          <w:i/>
        </w:rPr>
        <w:t xml:space="preserve">, </w:t>
      </w:r>
      <w:r w:rsidR="001D407D" w:rsidRPr="005E03F6">
        <w:rPr>
          <w:rFonts w:ascii="Gill Sans Light" w:hAnsi="Gill Sans Light"/>
        </w:rPr>
        <w:t xml:space="preserve">Galerie </w:t>
      </w:r>
      <w:proofErr w:type="spellStart"/>
      <w:r w:rsidR="001D407D" w:rsidRPr="005E03F6">
        <w:rPr>
          <w:rFonts w:ascii="Gill Sans Light" w:hAnsi="Gill Sans Light"/>
        </w:rPr>
        <w:t>Internationale</w:t>
      </w:r>
      <w:proofErr w:type="spellEnd"/>
      <w:r w:rsidR="001D407D" w:rsidRPr="005E03F6">
        <w:rPr>
          <w:rFonts w:ascii="Gill Sans Light" w:hAnsi="Gill Sans Light"/>
        </w:rPr>
        <w:t xml:space="preserve"> du </w:t>
      </w:r>
      <w:proofErr w:type="spellStart"/>
      <w:r w:rsidR="001D407D" w:rsidRPr="005E03F6">
        <w:rPr>
          <w:rFonts w:ascii="Gill Sans Light" w:hAnsi="Gill Sans Light"/>
        </w:rPr>
        <w:t>Verre</w:t>
      </w:r>
      <w:proofErr w:type="spellEnd"/>
      <w:r w:rsidR="001D407D" w:rsidRPr="005E03F6">
        <w:rPr>
          <w:rFonts w:ascii="Gill Sans Light" w:hAnsi="Gill Sans Light"/>
        </w:rPr>
        <w:t xml:space="preserve">, </w:t>
      </w:r>
      <w:proofErr w:type="spellStart"/>
      <w:r w:rsidR="001D407D" w:rsidRPr="005E03F6">
        <w:rPr>
          <w:rFonts w:ascii="Gill Sans Light" w:hAnsi="Gill Sans Light"/>
        </w:rPr>
        <w:t>Biot</w:t>
      </w:r>
      <w:proofErr w:type="spellEnd"/>
      <w:r w:rsidR="001D407D" w:rsidRPr="005E03F6">
        <w:rPr>
          <w:rFonts w:ascii="Gill Sans Light" w:hAnsi="Gill Sans Light"/>
        </w:rPr>
        <w:t>, France</w:t>
      </w:r>
    </w:p>
    <w:p w14:paraId="2B2F9B9C" w14:textId="77777777" w:rsidR="00FF24B9" w:rsidRDefault="001D407D" w:rsidP="00FF24B9">
      <w:pPr>
        <w:tabs>
          <w:tab w:val="left" w:pos="-567"/>
          <w:tab w:val="left" w:pos="426"/>
        </w:tabs>
        <w:ind w:left="-567"/>
        <w:rPr>
          <w:rFonts w:ascii="Gill Sans Light" w:hAnsi="Gill Sans Light"/>
          <w:b/>
        </w:rPr>
      </w:pPr>
      <w:r>
        <w:rPr>
          <w:rFonts w:ascii="Gill Sans Light" w:hAnsi="Gill Sans Light"/>
          <w:b/>
        </w:rPr>
        <w:tab/>
      </w:r>
      <w:r w:rsidR="00FF24B9" w:rsidRPr="009B376F">
        <w:rPr>
          <w:rFonts w:ascii="Gill Sans Light" w:hAnsi="Gill Sans Light"/>
          <w:i/>
        </w:rPr>
        <w:t>4</w:t>
      </w:r>
      <w:r w:rsidR="00FF24B9">
        <w:rPr>
          <w:rFonts w:ascii="Gill Sans Light" w:hAnsi="Gill Sans Light"/>
          <w:i/>
        </w:rPr>
        <w:t>1st</w:t>
      </w:r>
      <w:r w:rsidR="00FF24B9" w:rsidRPr="009B376F">
        <w:rPr>
          <w:rFonts w:ascii="Gill Sans Light" w:hAnsi="Gill Sans Light"/>
          <w:i/>
        </w:rPr>
        <w:t xml:space="preserve"> Annual International</w:t>
      </w:r>
      <w:r w:rsidR="00FF24B9">
        <w:rPr>
          <w:rFonts w:ascii="Gill Sans Light" w:hAnsi="Gill Sans Light"/>
          <w:i/>
        </w:rPr>
        <w:t xml:space="preserve"> Glass</w:t>
      </w:r>
      <w:r w:rsidR="00FF24B9" w:rsidRPr="009B376F">
        <w:rPr>
          <w:rFonts w:ascii="Gill Sans Light" w:hAnsi="Gill Sans Light"/>
          <w:i/>
        </w:rPr>
        <w:t xml:space="preserve"> Invitational,</w:t>
      </w:r>
      <w:r w:rsidR="00FF24B9">
        <w:rPr>
          <w:rFonts w:ascii="Gill Sans Light" w:hAnsi="Gill Sans Light"/>
        </w:rPr>
        <w:t xml:space="preserve"> </w:t>
      </w:r>
      <w:proofErr w:type="spellStart"/>
      <w:r w:rsidR="00FF24B9">
        <w:rPr>
          <w:rFonts w:ascii="Gill Sans Light" w:hAnsi="Gill Sans Light"/>
        </w:rPr>
        <w:t>Habatat</w:t>
      </w:r>
      <w:proofErr w:type="spellEnd"/>
      <w:r w:rsidR="00FF24B9">
        <w:rPr>
          <w:rFonts w:ascii="Gill Sans Light" w:hAnsi="Gill Sans Light"/>
        </w:rPr>
        <w:t xml:space="preserve"> Galleries, Michigan, USA</w:t>
      </w:r>
    </w:p>
    <w:p w14:paraId="5C717EF2" w14:textId="77777777" w:rsidR="00FF24B9" w:rsidRDefault="00FF24B9" w:rsidP="00FF24B9">
      <w:pPr>
        <w:tabs>
          <w:tab w:val="left" w:pos="-567"/>
          <w:tab w:val="left" w:pos="426"/>
        </w:tabs>
        <w:ind w:left="-567"/>
        <w:rPr>
          <w:rFonts w:ascii="Gill Sans Light" w:hAnsi="Gill Sans Light"/>
          <w:i/>
        </w:rPr>
      </w:pPr>
      <w:r>
        <w:rPr>
          <w:rFonts w:ascii="Gill Sans Light" w:hAnsi="Gill Sans Light"/>
          <w:b/>
        </w:rPr>
        <w:tab/>
      </w:r>
      <w:r w:rsidR="008E3315" w:rsidRPr="00A832CB">
        <w:rPr>
          <w:rFonts w:ascii="Gill Sans Light" w:hAnsi="Gill Sans Light"/>
          <w:i/>
        </w:rPr>
        <w:t>Adrian Sassoon</w:t>
      </w:r>
      <w:r w:rsidR="008E3315" w:rsidRPr="00876F2C">
        <w:rPr>
          <w:rFonts w:ascii="Gill Sans Light" w:hAnsi="Gill Sans Light"/>
        </w:rPr>
        <w:t>, Masterpiece London, The Royal Hospital Chelsea, London</w:t>
      </w:r>
    </w:p>
    <w:p w14:paraId="091FEA80" w14:textId="77777777" w:rsidR="007B0639" w:rsidRDefault="00FF24B9" w:rsidP="00FF24B9">
      <w:pPr>
        <w:tabs>
          <w:tab w:val="left" w:pos="-567"/>
          <w:tab w:val="left" w:pos="426"/>
        </w:tabs>
        <w:ind w:left="-567"/>
        <w:rPr>
          <w:rFonts w:ascii="Gill Sans Light" w:hAnsi="Gill Sans Light"/>
        </w:rPr>
      </w:pPr>
      <w:r>
        <w:rPr>
          <w:rFonts w:ascii="Gill Sans Light" w:hAnsi="Gill Sans Light"/>
          <w:i/>
        </w:rPr>
        <w:tab/>
      </w:r>
      <w:r w:rsidR="007B0639">
        <w:rPr>
          <w:rFonts w:ascii="Gill Sans Light" w:hAnsi="Gill Sans Light"/>
          <w:i/>
        </w:rPr>
        <w:t xml:space="preserve">Coburg </w:t>
      </w:r>
      <w:proofErr w:type="spellStart"/>
      <w:r w:rsidR="007B0639">
        <w:rPr>
          <w:rFonts w:ascii="Gill Sans Light" w:hAnsi="Gill Sans Light"/>
          <w:i/>
        </w:rPr>
        <w:t>Glaspreis</w:t>
      </w:r>
      <w:proofErr w:type="spellEnd"/>
      <w:r w:rsidR="007B0639">
        <w:rPr>
          <w:rFonts w:ascii="Gill Sans Light" w:hAnsi="Gill Sans Light"/>
          <w:i/>
        </w:rPr>
        <w:t xml:space="preserve">, </w:t>
      </w:r>
      <w:proofErr w:type="spellStart"/>
      <w:r w:rsidR="007B0639">
        <w:rPr>
          <w:rFonts w:ascii="Gill Sans Light" w:hAnsi="Gill Sans Light"/>
        </w:rPr>
        <w:t>Kunstsammlungen</w:t>
      </w:r>
      <w:proofErr w:type="spellEnd"/>
      <w:r w:rsidR="007B0639">
        <w:rPr>
          <w:rFonts w:ascii="Gill Sans Light" w:hAnsi="Gill Sans Light"/>
        </w:rPr>
        <w:t xml:space="preserve"> der </w:t>
      </w:r>
      <w:proofErr w:type="spellStart"/>
      <w:r w:rsidR="007B0639">
        <w:rPr>
          <w:rFonts w:ascii="Gill Sans Light" w:hAnsi="Gill Sans Light"/>
        </w:rPr>
        <w:t>Veste</w:t>
      </w:r>
      <w:proofErr w:type="spellEnd"/>
      <w:r w:rsidR="007B0639">
        <w:rPr>
          <w:rFonts w:ascii="Gill Sans Light" w:hAnsi="Gill Sans Light"/>
        </w:rPr>
        <w:t xml:space="preserve"> Coburg, Germany</w:t>
      </w:r>
    </w:p>
    <w:p w14:paraId="2873E926" w14:textId="77777777" w:rsidR="007B0639" w:rsidRDefault="00FF24B9" w:rsidP="00FF24B9">
      <w:pPr>
        <w:pStyle w:val="Text"/>
        <w:tabs>
          <w:tab w:val="left" w:pos="-567"/>
          <w:tab w:val="left" w:pos="426"/>
          <w:tab w:val="left" w:pos="1080"/>
          <w:tab w:val="left" w:pos="3960"/>
        </w:tabs>
        <w:ind w:left="-567"/>
        <w:rPr>
          <w:rFonts w:ascii="Gill Sans Light" w:hAnsi="Gill Sans Light"/>
        </w:rPr>
      </w:pPr>
      <w:r>
        <w:rPr>
          <w:rFonts w:ascii="Gill Sans Light" w:hAnsi="Gill Sans Light"/>
          <w:i/>
        </w:rPr>
        <w:tab/>
      </w:r>
      <w:r w:rsidR="007B0639">
        <w:rPr>
          <w:rFonts w:ascii="Gill Sans Light" w:hAnsi="Gill Sans Light"/>
          <w:i/>
        </w:rPr>
        <w:t xml:space="preserve">Garden Gallery, </w:t>
      </w:r>
      <w:r w:rsidR="007B0639">
        <w:rPr>
          <w:rFonts w:ascii="Gill Sans Light" w:hAnsi="Gill Sans Light"/>
        </w:rPr>
        <w:t>Summer</w:t>
      </w:r>
      <w:r w:rsidR="00D15E86">
        <w:rPr>
          <w:rFonts w:ascii="Gill Sans Light" w:hAnsi="Gill Sans Light"/>
        </w:rPr>
        <w:t xml:space="preserve"> </w:t>
      </w:r>
      <w:proofErr w:type="spellStart"/>
      <w:r w:rsidR="00D15E86">
        <w:rPr>
          <w:rFonts w:ascii="Gill Sans Light" w:hAnsi="Gill Sans Light"/>
        </w:rPr>
        <w:t>Exhibtion</w:t>
      </w:r>
      <w:proofErr w:type="spellEnd"/>
      <w:r w:rsidR="00D15E86">
        <w:rPr>
          <w:rFonts w:ascii="Gill Sans Light" w:hAnsi="Gill Sans Light"/>
        </w:rPr>
        <w:t>, Broughton</w:t>
      </w:r>
    </w:p>
    <w:p w14:paraId="01C41693" w14:textId="77777777" w:rsidR="007B0639" w:rsidRDefault="00A16302" w:rsidP="00FF24B9">
      <w:pPr>
        <w:pStyle w:val="Text"/>
        <w:tabs>
          <w:tab w:val="left" w:pos="-567"/>
          <w:tab w:val="left" w:pos="426"/>
          <w:tab w:val="left" w:pos="1080"/>
          <w:tab w:val="left" w:pos="3960"/>
        </w:tabs>
        <w:ind w:left="-567"/>
        <w:rPr>
          <w:rFonts w:ascii="Gill Sans Light" w:hAnsi="Gill Sans Light"/>
        </w:rPr>
      </w:pPr>
      <w:r>
        <w:rPr>
          <w:rFonts w:ascii="Gill Sans Light" w:hAnsi="Gill Sans Light"/>
          <w:i/>
        </w:rPr>
        <w:tab/>
      </w:r>
      <w:r w:rsidR="007B0639">
        <w:rPr>
          <w:rFonts w:ascii="Gill Sans Light" w:hAnsi="Gill Sans Light"/>
          <w:i/>
        </w:rPr>
        <w:t>Crucible</w:t>
      </w:r>
      <w:r w:rsidR="007B0639" w:rsidRPr="007B0639">
        <w:rPr>
          <w:rFonts w:ascii="Gill Sans Light" w:hAnsi="Gill Sans Light"/>
        </w:rPr>
        <w:t xml:space="preserve"> </w:t>
      </w:r>
      <w:r w:rsidR="007B0639" w:rsidRPr="007B0639">
        <w:rPr>
          <w:rFonts w:ascii="Gill Sans Light" w:hAnsi="Gill Sans Light"/>
          <w:i/>
        </w:rPr>
        <w:t>2</w:t>
      </w:r>
      <w:r w:rsidR="007B0639">
        <w:rPr>
          <w:rFonts w:ascii="Gill Sans Light" w:hAnsi="Gill Sans Light"/>
        </w:rPr>
        <w:t xml:space="preserve">, </w:t>
      </w:r>
      <w:r w:rsidR="007B0639" w:rsidRPr="007B0639">
        <w:rPr>
          <w:rFonts w:ascii="Gill Sans Light" w:hAnsi="Gill Sans Light"/>
        </w:rPr>
        <w:t>Gallery</w:t>
      </w:r>
      <w:r w:rsidR="007B0639">
        <w:rPr>
          <w:rFonts w:ascii="Gill Sans Light" w:hAnsi="Gill Sans Light"/>
          <w:i/>
        </w:rPr>
        <w:t xml:space="preserve"> </w:t>
      </w:r>
      <w:r w:rsidR="007B0639" w:rsidRPr="007B0639">
        <w:rPr>
          <w:rFonts w:ascii="Gill Sans Light" w:hAnsi="Gill Sans Light"/>
        </w:rPr>
        <w:t>Pangolin</w:t>
      </w:r>
      <w:r w:rsidR="007B0639">
        <w:rPr>
          <w:rFonts w:ascii="Gill Sans Light" w:hAnsi="Gill Sans Light"/>
        </w:rPr>
        <w:t>,</w:t>
      </w:r>
      <w:r w:rsidR="00FF24B9">
        <w:rPr>
          <w:rFonts w:ascii="Gill Sans Light" w:hAnsi="Gill Sans Light"/>
        </w:rPr>
        <w:t xml:space="preserve"> Gloucester Cathedral, Gloucester</w:t>
      </w:r>
    </w:p>
    <w:p w14:paraId="5AA2A89E" w14:textId="77777777" w:rsidR="008E3315" w:rsidRPr="00876F2C" w:rsidRDefault="00FF24B9" w:rsidP="008E3315">
      <w:pPr>
        <w:pStyle w:val="Text"/>
        <w:tabs>
          <w:tab w:val="left" w:pos="426"/>
        </w:tabs>
        <w:ind w:left="-567"/>
        <w:rPr>
          <w:rFonts w:ascii="Gill Sans Light" w:hAnsi="Gill Sans Light"/>
        </w:rPr>
      </w:pPr>
      <w:r>
        <w:rPr>
          <w:rFonts w:ascii="Gill Sans Light" w:hAnsi="Gill Sans Light"/>
          <w:i/>
        </w:rPr>
        <w:tab/>
      </w:r>
      <w:r w:rsidR="008E3315" w:rsidRPr="00253D1B">
        <w:rPr>
          <w:rFonts w:ascii="Gill Sans Light" w:hAnsi="Gill Sans Light"/>
          <w:i/>
        </w:rPr>
        <w:t>Adrian Sassoon</w:t>
      </w:r>
      <w:r w:rsidR="008E3315" w:rsidRPr="00253D1B">
        <w:rPr>
          <w:rFonts w:ascii="Gill Sans Light" w:hAnsi="Gill Sans Light"/>
        </w:rPr>
        <w:t xml:space="preserve">, </w:t>
      </w:r>
      <w:r w:rsidR="008E3315">
        <w:rPr>
          <w:rFonts w:ascii="Gill Sans Light" w:hAnsi="Gill Sans Light"/>
        </w:rPr>
        <w:t>Art Antiques London, Kensington Gardens, London</w:t>
      </w:r>
    </w:p>
    <w:p w14:paraId="2D2B9D7A" w14:textId="77777777" w:rsidR="00534E70" w:rsidRDefault="008E3315" w:rsidP="007C6BB0">
      <w:pPr>
        <w:tabs>
          <w:tab w:val="left" w:pos="426"/>
        </w:tabs>
        <w:ind w:left="-567"/>
        <w:rPr>
          <w:rFonts w:ascii="Gill Sans Light" w:hAnsi="Gill Sans Light"/>
        </w:rPr>
      </w:pPr>
      <w:r w:rsidRPr="00876F2C">
        <w:rPr>
          <w:rFonts w:ascii="Gill Sans Light" w:hAnsi="Gill Sans Light"/>
        </w:rPr>
        <w:tab/>
      </w:r>
      <w:r w:rsidRPr="00DE57C6">
        <w:rPr>
          <w:rFonts w:ascii="Gill Sans Light" w:hAnsi="Gill Sans Light"/>
          <w:i/>
        </w:rPr>
        <w:t>Adrian Sassoon,</w:t>
      </w:r>
      <w:r w:rsidRPr="00876F2C">
        <w:rPr>
          <w:rFonts w:ascii="Gill Sans Light" w:hAnsi="Gill Sans Light"/>
        </w:rPr>
        <w:t xml:space="preserve"> COLLECT, Saatchi Gallery, London</w:t>
      </w:r>
    </w:p>
    <w:p w14:paraId="7D452742" w14:textId="77777777" w:rsidR="007B0639" w:rsidRDefault="007B0639" w:rsidP="007B0639">
      <w:pPr>
        <w:tabs>
          <w:tab w:val="left" w:pos="426"/>
        </w:tabs>
        <w:ind w:left="-567"/>
        <w:rPr>
          <w:rFonts w:ascii="Gill Sans Light" w:hAnsi="Gill Sans Light"/>
        </w:rPr>
      </w:pPr>
      <w:r>
        <w:rPr>
          <w:rFonts w:ascii="Gill Sans Light" w:hAnsi="Gill Sans Light"/>
          <w:i/>
        </w:rPr>
        <w:tab/>
      </w:r>
      <w:r w:rsidRPr="001E30FD">
        <w:rPr>
          <w:rFonts w:ascii="Gill Sans Light" w:hAnsi="Gill Sans Light"/>
          <w:i/>
        </w:rPr>
        <w:t xml:space="preserve">Maurine Littleton, </w:t>
      </w:r>
      <w:r w:rsidRPr="001E30FD">
        <w:rPr>
          <w:rFonts w:ascii="Gill Sans Light" w:hAnsi="Gill Sans Light"/>
        </w:rPr>
        <w:t>SOFA, Chicago, USA</w:t>
      </w:r>
    </w:p>
    <w:p w14:paraId="61001C4A" w14:textId="77777777" w:rsidR="007F7E37" w:rsidRDefault="007F7E37" w:rsidP="008E3315">
      <w:pPr>
        <w:tabs>
          <w:tab w:val="left" w:pos="426"/>
        </w:tabs>
        <w:ind w:left="-567"/>
        <w:rPr>
          <w:rFonts w:ascii="Gill Sans Light" w:hAnsi="Gill Sans Light"/>
        </w:rPr>
      </w:pPr>
      <w:r>
        <w:rPr>
          <w:rFonts w:ascii="Gill Sans Light" w:hAnsi="Gill Sans Light"/>
          <w:i/>
        </w:rPr>
        <w:tab/>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5C4A32E6" w14:textId="77777777" w:rsidR="008E3315" w:rsidRDefault="008E3315" w:rsidP="008E3315">
      <w:pPr>
        <w:tabs>
          <w:tab w:val="left" w:pos="426"/>
        </w:tabs>
        <w:ind w:left="-567"/>
        <w:rPr>
          <w:rFonts w:ascii="Gill Sans Light" w:hAnsi="Gill Sans Light"/>
        </w:rPr>
      </w:pPr>
      <w:r w:rsidRPr="003E3FD7">
        <w:rPr>
          <w:rFonts w:ascii="Gill Sans Light" w:hAnsi="Gill Sans Light"/>
        </w:rPr>
        <w:t>2012</w:t>
      </w:r>
      <w:r w:rsidRPr="003E3FD7">
        <w:rPr>
          <w:rFonts w:ascii="Gill Sans Light" w:hAnsi="Gill Sans Light"/>
        </w:rPr>
        <w:tab/>
      </w:r>
      <w:r w:rsidRPr="00DE57C6">
        <w:rPr>
          <w:rFonts w:ascii="Gill Sans Light" w:hAnsi="Gill Sans Light"/>
          <w:i/>
        </w:rPr>
        <w:t>Adrian Sassoon,</w:t>
      </w:r>
      <w:r>
        <w:rPr>
          <w:rFonts w:ascii="Gill Sans Light" w:hAnsi="Gill Sans Light"/>
        </w:rPr>
        <w:t xml:space="preserve"> Art Miami, Miami, USA</w:t>
      </w:r>
    </w:p>
    <w:p w14:paraId="258F909A" w14:textId="77777777" w:rsidR="008E3315" w:rsidRDefault="009C5CB0" w:rsidP="008E3315">
      <w:pPr>
        <w:tabs>
          <w:tab w:val="left" w:pos="426"/>
        </w:tabs>
        <w:ind w:left="-567"/>
        <w:rPr>
          <w:rFonts w:ascii="Gill Sans Light" w:hAnsi="Gill Sans Light"/>
        </w:rPr>
      </w:pPr>
      <w:r>
        <w:rPr>
          <w:rFonts w:ascii="Gill Sans Light" w:hAnsi="Gill Sans Light"/>
        </w:rPr>
        <w:tab/>
      </w:r>
      <w:r w:rsidR="008E3315" w:rsidRPr="001E30FD">
        <w:rPr>
          <w:rFonts w:ascii="Gill Sans Light" w:hAnsi="Gill Sans Light"/>
          <w:i/>
        </w:rPr>
        <w:t xml:space="preserve">Maurine Littleton, </w:t>
      </w:r>
      <w:r w:rsidR="008E3315" w:rsidRPr="001E30FD">
        <w:rPr>
          <w:rFonts w:ascii="Gill Sans Light" w:hAnsi="Gill Sans Light"/>
        </w:rPr>
        <w:t>SOFA, Chicago, USA</w:t>
      </w:r>
    </w:p>
    <w:p w14:paraId="0FAB1EC4" w14:textId="77777777" w:rsidR="008E3315" w:rsidRDefault="00B96FA9" w:rsidP="008E3315">
      <w:pPr>
        <w:tabs>
          <w:tab w:val="left" w:pos="426"/>
        </w:tabs>
        <w:ind w:left="-567"/>
        <w:rPr>
          <w:rFonts w:ascii="Gill Sans Light" w:hAnsi="Gill Sans Light"/>
        </w:rPr>
      </w:pPr>
      <w:r>
        <w:rPr>
          <w:rFonts w:ascii="Gill Sans Light" w:hAnsi="Gill Sans Light"/>
        </w:rPr>
        <w:tab/>
      </w:r>
      <w:r w:rsidR="008E3315" w:rsidRPr="005D0695">
        <w:rPr>
          <w:rFonts w:ascii="Gill Sans Light" w:hAnsi="Gill Sans Light"/>
          <w:i/>
        </w:rPr>
        <w:t xml:space="preserve">Adrian Sassoon, </w:t>
      </w:r>
      <w:r w:rsidR="008E3315" w:rsidRPr="005D0695">
        <w:rPr>
          <w:rFonts w:ascii="Gill Sans Light" w:hAnsi="Gill Sans Light"/>
        </w:rPr>
        <w:t>Pavilion of Art</w:t>
      </w:r>
      <w:r w:rsidR="00A177C4">
        <w:rPr>
          <w:rFonts w:ascii="Gill Sans Light" w:hAnsi="Gill Sans Light"/>
        </w:rPr>
        <w:t xml:space="preserve"> </w:t>
      </w:r>
      <w:r w:rsidR="008E3315" w:rsidRPr="005D0695">
        <w:rPr>
          <w:rFonts w:ascii="Gill Sans Light" w:hAnsi="Gill Sans Light"/>
        </w:rPr>
        <w:t>&amp;</w:t>
      </w:r>
      <w:r w:rsidR="00A177C4">
        <w:rPr>
          <w:rFonts w:ascii="Gill Sans Light" w:hAnsi="Gill Sans Light"/>
        </w:rPr>
        <w:t xml:space="preserve"> </w:t>
      </w:r>
      <w:r w:rsidR="008E3315" w:rsidRPr="005D0695">
        <w:rPr>
          <w:rFonts w:ascii="Gill Sans Light" w:hAnsi="Gill Sans Light"/>
        </w:rPr>
        <w:t>Design London,</w:t>
      </w:r>
      <w:r w:rsidR="008E3315" w:rsidRPr="005D0695">
        <w:rPr>
          <w:rFonts w:ascii="Gill Sans Light" w:hAnsi="Gill Sans Light"/>
          <w:i/>
        </w:rPr>
        <w:t xml:space="preserve"> </w:t>
      </w:r>
      <w:r w:rsidR="008E3315" w:rsidRPr="005D0695">
        <w:rPr>
          <w:rFonts w:ascii="Gill Sans Light" w:hAnsi="Gill Sans Light"/>
        </w:rPr>
        <w:t>London</w:t>
      </w:r>
    </w:p>
    <w:p w14:paraId="32C80F3C" w14:textId="77777777" w:rsidR="008E3315" w:rsidRDefault="008E3315" w:rsidP="008E3315">
      <w:pPr>
        <w:tabs>
          <w:tab w:val="left" w:pos="426"/>
        </w:tabs>
        <w:ind w:left="-567"/>
        <w:rPr>
          <w:rFonts w:ascii="Gill Sans Light" w:hAnsi="Gill Sans Light"/>
        </w:rPr>
      </w:pPr>
      <w:r>
        <w:rPr>
          <w:rFonts w:ascii="Gill Sans Light" w:hAnsi="Gill Sans Light"/>
        </w:rPr>
        <w:tab/>
      </w:r>
      <w:r w:rsidRPr="005E03F6">
        <w:rPr>
          <w:rFonts w:ascii="Gill Sans Light" w:hAnsi="Gill Sans Light"/>
          <w:i/>
        </w:rPr>
        <w:t>Luminaries,</w:t>
      </w:r>
      <w:r>
        <w:rPr>
          <w:rFonts w:ascii="Gill Sans Light" w:hAnsi="Gill Sans Light"/>
        </w:rPr>
        <w:t xml:space="preserve"> London Glassblowing Gallery, London</w:t>
      </w:r>
    </w:p>
    <w:p w14:paraId="3FFD35F5" w14:textId="77777777" w:rsidR="008E3315" w:rsidRDefault="008E3315" w:rsidP="00534E70">
      <w:pPr>
        <w:tabs>
          <w:tab w:val="left" w:pos="426"/>
        </w:tabs>
        <w:ind w:left="-567"/>
        <w:rPr>
          <w:rFonts w:ascii="Gill Sans Light" w:hAnsi="Gill Sans Light"/>
        </w:rPr>
      </w:pPr>
      <w:r>
        <w:rPr>
          <w:rFonts w:ascii="Gill Sans Light" w:hAnsi="Gill Sans Light"/>
          <w:i/>
        </w:rPr>
        <w:tab/>
      </w:r>
      <w:proofErr w:type="spellStart"/>
      <w:r>
        <w:rPr>
          <w:rFonts w:ascii="Gill Sans Light" w:hAnsi="Gill Sans Light"/>
          <w:i/>
        </w:rPr>
        <w:t>Verriales</w:t>
      </w:r>
      <w:proofErr w:type="spellEnd"/>
      <w:r>
        <w:rPr>
          <w:rFonts w:ascii="Gill Sans Light" w:hAnsi="Gill Sans Light"/>
          <w:i/>
        </w:rPr>
        <w:t xml:space="preserve"> Mixed Media, </w:t>
      </w:r>
      <w:r w:rsidRPr="005E03F6">
        <w:rPr>
          <w:rFonts w:ascii="Gill Sans Light" w:hAnsi="Gill Sans Light"/>
        </w:rPr>
        <w:t xml:space="preserve">Galerie </w:t>
      </w:r>
      <w:proofErr w:type="spellStart"/>
      <w:r w:rsidRPr="005E03F6">
        <w:rPr>
          <w:rFonts w:ascii="Gill Sans Light" w:hAnsi="Gill Sans Light"/>
        </w:rPr>
        <w:t>Internationale</w:t>
      </w:r>
      <w:proofErr w:type="spellEnd"/>
      <w:r w:rsidRPr="005E03F6">
        <w:rPr>
          <w:rFonts w:ascii="Gill Sans Light" w:hAnsi="Gill Sans Light"/>
        </w:rPr>
        <w:t xml:space="preserve"> du </w:t>
      </w:r>
      <w:proofErr w:type="spellStart"/>
      <w:r w:rsidRPr="005E03F6">
        <w:rPr>
          <w:rFonts w:ascii="Gill Sans Light" w:hAnsi="Gill Sans Light"/>
        </w:rPr>
        <w:t>Verre</w:t>
      </w:r>
      <w:proofErr w:type="spellEnd"/>
      <w:r w:rsidRPr="005E03F6">
        <w:rPr>
          <w:rFonts w:ascii="Gill Sans Light" w:hAnsi="Gill Sans Light"/>
        </w:rPr>
        <w:t xml:space="preserve">, </w:t>
      </w:r>
      <w:proofErr w:type="spellStart"/>
      <w:r w:rsidRPr="005E03F6">
        <w:rPr>
          <w:rFonts w:ascii="Gill Sans Light" w:hAnsi="Gill Sans Light"/>
        </w:rPr>
        <w:t>Biot</w:t>
      </w:r>
      <w:proofErr w:type="spellEnd"/>
      <w:r w:rsidRPr="005E03F6">
        <w:rPr>
          <w:rFonts w:ascii="Gill Sans Light" w:hAnsi="Gill Sans Light"/>
        </w:rPr>
        <w:t>, France</w:t>
      </w:r>
    </w:p>
    <w:p w14:paraId="700BC494" w14:textId="77777777" w:rsidR="008E3315" w:rsidRDefault="007B0639" w:rsidP="008E3315">
      <w:pPr>
        <w:tabs>
          <w:tab w:val="left" w:pos="426"/>
        </w:tabs>
        <w:ind w:left="-567"/>
        <w:rPr>
          <w:rFonts w:ascii="Gill Sans Light" w:hAnsi="Gill Sans Light"/>
        </w:rPr>
      </w:pPr>
      <w:r>
        <w:rPr>
          <w:rFonts w:ascii="Gill Sans Light" w:hAnsi="Gill Sans Light"/>
        </w:rPr>
        <w:tab/>
      </w:r>
      <w:r w:rsidR="008E3315" w:rsidRPr="009B376F">
        <w:rPr>
          <w:rFonts w:ascii="Gill Sans Light" w:hAnsi="Gill Sans Light"/>
          <w:i/>
        </w:rPr>
        <w:t>40</w:t>
      </w:r>
      <w:r w:rsidR="008E3315">
        <w:rPr>
          <w:rFonts w:ascii="Gill Sans Light" w:hAnsi="Gill Sans Light"/>
          <w:i/>
        </w:rPr>
        <w:t>th</w:t>
      </w:r>
      <w:r w:rsidR="008E3315" w:rsidRPr="009B376F">
        <w:rPr>
          <w:rFonts w:ascii="Gill Sans Light" w:hAnsi="Gill Sans Light"/>
          <w:i/>
        </w:rPr>
        <w:t xml:space="preserve"> Annual International</w:t>
      </w:r>
      <w:r w:rsidR="008E3315">
        <w:rPr>
          <w:rFonts w:ascii="Gill Sans Light" w:hAnsi="Gill Sans Light"/>
          <w:i/>
        </w:rPr>
        <w:t xml:space="preserve"> Glass</w:t>
      </w:r>
      <w:r w:rsidR="008E3315" w:rsidRPr="009B376F">
        <w:rPr>
          <w:rFonts w:ascii="Gill Sans Light" w:hAnsi="Gill Sans Light"/>
          <w:i/>
        </w:rPr>
        <w:t xml:space="preserve"> Invitational,</w:t>
      </w:r>
      <w:r w:rsidR="008E3315">
        <w:rPr>
          <w:rFonts w:ascii="Gill Sans Light" w:hAnsi="Gill Sans Light"/>
        </w:rPr>
        <w:t xml:space="preserve"> </w:t>
      </w:r>
      <w:proofErr w:type="spellStart"/>
      <w:r w:rsidR="008E3315">
        <w:rPr>
          <w:rFonts w:ascii="Gill Sans Light" w:hAnsi="Gill Sans Light"/>
        </w:rPr>
        <w:t>Habatat</w:t>
      </w:r>
      <w:proofErr w:type="spellEnd"/>
      <w:r w:rsidR="008E3315">
        <w:rPr>
          <w:rFonts w:ascii="Gill Sans Light" w:hAnsi="Gill Sans Light"/>
        </w:rPr>
        <w:t xml:space="preserve"> Galleries, Michigan, USA</w:t>
      </w:r>
    </w:p>
    <w:p w14:paraId="0E815409" w14:textId="77777777" w:rsidR="008E3315" w:rsidRDefault="008E3315" w:rsidP="008E3315">
      <w:pPr>
        <w:tabs>
          <w:tab w:val="left" w:pos="426"/>
        </w:tabs>
        <w:ind w:left="-567"/>
        <w:rPr>
          <w:rFonts w:ascii="Gill Sans Light" w:hAnsi="Gill Sans Light"/>
        </w:rPr>
      </w:pPr>
      <w:r>
        <w:rPr>
          <w:rFonts w:ascii="Gill Sans Light" w:hAnsi="Gill Sans Light"/>
        </w:rPr>
        <w:tab/>
      </w:r>
      <w:r w:rsidRPr="00B34D01">
        <w:rPr>
          <w:rFonts w:ascii="Gill Sans Light" w:hAnsi="Gill Sans Light"/>
          <w:i/>
        </w:rPr>
        <w:t>British Glass Biennale,</w:t>
      </w:r>
      <w:r>
        <w:rPr>
          <w:rFonts w:ascii="Gill Sans Light" w:hAnsi="Gill Sans Light"/>
        </w:rPr>
        <w:t xml:space="preserve"> Ruskin Glass Centre, Stourbridge</w:t>
      </w:r>
    </w:p>
    <w:p w14:paraId="128190E6" w14:textId="77777777" w:rsidR="008E3315" w:rsidRDefault="008E3315" w:rsidP="008E3315">
      <w:pPr>
        <w:tabs>
          <w:tab w:val="left" w:pos="426"/>
        </w:tabs>
        <w:ind w:left="-567"/>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48FCE1D1" w14:textId="77777777" w:rsidR="004908BD" w:rsidRDefault="004908BD" w:rsidP="004908BD">
      <w:pPr>
        <w:pStyle w:val="Text"/>
        <w:tabs>
          <w:tab w:val="left" w:pos="360"/>
          <w:tab w:val="left" w:pos="426"/>
          <w:tab w:val="left" w:pos="1080"/>
          <w:tab w:val="left" w:pos="3960"/>
        </w:tabs>
        <w:rPr>
          <w:rFonts w:ascii="Gill Sans Light" w:hAnsi="Gill Sans Light"/>
          <w:b/>
        </w:rPr>
      </w:pPr>
      <w:r w:rsidRPr="001E30FD">
        <w:rPr>
          <w:rFonts w:ascii="Gill Sans Light" w:hAnsi="Gill Sans Light"/>
          <w:b/>
        </w:rPr>
        <w:lastRenderedPageBreak/>
        <w:t>Selected Group Exhibitions (continued)</w:t>
      </w:r>
    </w:p>
    <w:p w14:paraId="6B7029B4" w14:textId="77777777" w:rsidR="004908BD" w:rsidRDefault="004908BD" w:rsidP="008E3315">
      <w:pPr>
        <w:tabs>
          <w:tab w:val="left" w:pos="426"/>
        </w:tabs>
        <w:ind w:left="-567"/>
        <w:rPr>
          <w:rFonts w:ascii="Gill Sans Light" w:hAnsi="Gill Sans Light"/>
          <w:i/>
        </w:rPr>
      </w:pPr>
    </w:p>
    <w:p w14:paraId="6A7432EC" w14:textId="0A473166" w:rsidR="006A45A9" w:rsidRPr="00876F2C" w:rsidRDefault="00593EB6" w:rsidP="006A45A9">
      <w:pPr>
        <w:pStyle w:val="Text"/>
        <w:tabs>
          <w:tab w:val="left" w:pos="426"/>
        </w:tabs>
        <w:ind w:left="-567"/>
        <w:rPr>
          <w:rFonts w:ascii="Gill Sans Light" w:hAnsi="Gill Sans Light"/>
        </w:rPr>
      </w:pPr>
      <w:r w:rsidRPr="00593EB6">
        <w:rPr>
          <w:rFonts w:ascii="Gill Sans Light" w:hAnsi="Gill Sans Light"/>
          <w:iCs/>
        </w:rPr>
        <w:t>2012</w:t>
      </w:r>
      <w:r>
        <w:rPr>
          <w:rFonts w:ascii="Gill Sans Light" w:hAnsi="Gill Sans Light"/>
          <w:i/>
        </w:rPr>
        <w:tab/>
      </w:r>
      <w:r w:rsidR="006A45A9" w:rsidRPr="00253D1B">
        <w:rPr>
          <w:rFonts w:ascii="Gill Sans Light" w:hAnsi="Gill Sans Light"/>
          <w:i/>
        </w:rPr>
        <w:t>Adrian Sassoon</w:t>
      </w:r>
      <w:r w:rsidR="006A45A9" w:rsidRPr="00253D1B">
        <w:rPr>
          <w:rFonts w:ascii="Gill Sans Light" w:hAnsi="Gill Sans Light"/>
        </w:rPr>
        <w:t xml:space="preserve">, </w:t>
      </w:r>
      <w:r w:rsidR="006A45A9">
        <w:rPr>
          <w:rFonts w:ascii="Gill Sans Light" w:hAnsi="Gill Sans Light"/>
        </w:rPr>
        <w:t>Art Antiques London, Kensington Gardens, London</w:t>
      </w:r>
    </w:p>
    <w:p w14:paraId="06D2689F" w14:textId="77777777" w:rsidR="006A45A9" w:rsidRPr="00876F2C" w:rsidRDefault="006A45A9" w:rsidP="006A45A9">
      <w:pPr>
        <w:tabs>
          <w:tab w:val="left" w:pos="426"/>
        </w:tabs>
        <w:ind w:left="-567"/>
        <w:rPr>
          <w:rFonts w:ascii="Gill Sans Light" w:hAnsi="Gill Sans Light"/>
        </w:rPr>
      </w:pPr>
      <w:r>
        <w:rPr>
          <w:rFonts w:ascii="Gill Sans Light" w:hAnsi="Gill Sans Light"/>
        </w:rPr>
        <w:tab/>
      </w:r>
      <w:r w:rsidRPr="00DE57C6">
        <w:rPr>
          <w:rFonts w:ascii="Gill Sans Light" w:hAnsi="Gill Sans Light"/>
          <w:i/>
        </w:rPr>
        <w:t>Clare Beck at Adrian Sassoon,</w:t>
      </w:r>
      <w:r w:rsidRPr="00876F2C">
        <w:rPr>
          <w:rFonts w:ascii="Gill Sans Light" w:hAnsi="Gill Sans Light"/>
        </w:rPr>
        <w:t xml:space="preserve"> COLLECT, Saatchi Gallery, London</w:t>
      </w:r>
    </w:p>
    <w:p w14:paraId="510449EB" w14:textId="77777777" w:rsidR="006A45A9" w:rsidRDefault="006A45A9" w:rsidP="006A45A9">
      <w:pPr>
        <w:tabs>
          <w:tab w:val="left" w:pos="426"/>
        </w:tabs>
        <w:ind w:left="-567"/>
        <w:rPr>
          <w:rFonts w:ascii="Gill Sans Light" w:hAnsi="Gill Sans Light"/>
        </w:rPr>
      </w:pPr>
      <w:r>
        <w:tab/>
      </w:r>
      <w:r w:rsidRPr="005E03F6">
        <w:rPr>
          <w:rFonts w:ascii="Gill Sans Light" w:hAnsi="Gill Sans Light"/>
          <w:i/>
        </w:rPr>
        <w:t>Modern Masters</w:t>
      </w:r>
      <w:r>
        <w:rPr>
          <w:rFonts w:ascii="Gill Sans Light" w:hAnsi="Gill Sans Light"/>
        </w:rPr>
        <w:t xml:space="preserve">, </w:t>
      </w:r>
      <w:proofErr w:type="spellStart"/>
      <w:r>
        <w:rPr>
          <w:rFonts w:ascii="Gill Sans Light" w:hAnsi="Gill Sans Light"/>
        </w:rPr>
        <w:t>Handwerkskammer</w:t>
      </w:r>
      <w:proofErr w:type="spellEnd"/>
      <w:r>
        <w:rPr>
          <w:rFonts w:ascii="Gill Sans Light" w:hAnsi="Gill Sans Light"/>
        </w:rPr>
        <w:t xml:space="preserve">, Munich, Germany </w:t>
      </w:r>
    </w:p>
    <w:p w14:paraId="196949C6" w14:textId="5AB26E88" w:rsidR="00593EB6" w:rsidRDefault="006A45A9" w:rsidP="00593EB6">
      <w:pPr>
        <w:tabs>
          <w:tab w:val="left" w:pos="426"/>
        </w:tabs>
        <w:ind w:left="-567"/>
        <w:rPr>
          <w:rFonts w:ascii="Gill Sans Light" w:hAnsi="Gill Sans Light"/>
        </w:rPr>
      </w:pPr>
      <w:r>
        <w:rPr>
          <w:rFonts w:ascii="Gill Sans Light" w:hAnsi="Gill Sans Light"/>
          <w:i/>
        </w:rPr>
        <w:tab/>
      </w:r>
      <w:r w:rsidR="00593EB6" w:rsidRPr="00A914D2">
        <w:rPr>
          <w:rFonts w:ascii="Gill Sans Light" w:hAnsi="Gill Sans Light"/>
          <w:i/>
        </w:rPr>
        <w:t>Adrian Sassoon</w:t>
      </w:r>
      <w:r w:rsidR="00593EB6" w:rsidRPr="00A914D2">
        <w:rPr>
          <w:rFonts w:ascii="Gill Sans Light" w:hAnsi="Gill Sans Light"/>
        </w:rPr>
        <w:t>, TEF</w:t>
      </w:r>
      <w:r w:rsidR="00593EB6">
        <w:rPr>
          <w:rFonts w:ascii="Gill Sans Light" w:hAnsi="Gill Sans Light"/>
        </w:rPr>
        <w:t>AF, Maastricht, The Netherlands</w:t>
      </w:r>
    </w:p>
    <w:p w14:paraId="773FE155" w14:textId="77777777" w:rsidR="00593EB6" w:rsidRDefault="00593EB6" w:rsidP="00593EB6">
      <w:pPr>
        <w:tabs>
          <w:tab w:val="left" w:pos="426"/>
        </w:tabs>
        <w:ind w:left="-567"/>
        <w:rPr>
          <w:rFonts w:ascii="Gill Sans Light" w:hAnsi="Gill Sans Light"/>
        </w:rPr>
      </w:pPr>
      <w:r w:rsidRPr="00876F2C">
        <w:rPr>
          <w:rFonts w:ascii="Gill Sans Light" w:hAnsi="Gill Sans Light"/>
        </w:rPr>
        <w:t>2011</w:t>
      </w:r>
      <w:r w:rsidRPr="00876F2C">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r>
        <w:rPr>
          <w:rFonts w:ascii="Gill Sans Light" w:hAnsi="Gill Sans Light"/>
        </w:rPr>
        <w:t xml:space="preserve"> </w:t>
      </w:r>
    </w:p>
    <w:p w14:paraId="6A207706" w14:textId="0FE78B5F" w:rsidR="00616495" w:rsidRDefault="008E3315" w:rsidP="008E3315">
      <w:pPr>
        <w:tabs>
          <w:tab w:val="left" w:pos="426"/>
        </w:tabs>
        <w:ind w:left="-567"/>
        <w:rPr>
          <w:rFonts w:ascii="Gill Sans Light" w:hAnsi="Gill Sans Light"/>
          <w:i/>
        </w:rPr>
      </w:pPr>
      <w:r>
        <w:rPr>
          <w:rFonts w:ascii="Gill Sans Light" w:hAnsi="Gill Sans Light"/>
          <w:i/>
        </w:rPr>
        <w:tab/>
      </w:r>
      <w:r w:rsidR="00616495" w:rsidRPr="005D0695">
        <w:rPr>
          <w:rFonts w:ascii="Gill Sans Light" w:hAnsi="Gill Sans Light"/>
          <w:i/>
        </w:rPr>
        <w:t xml:space="preserve">Adrian Sassoon, </w:t>
      </w:r>
      <w:r w:rsidR="00616495">
        <w:rPr>
          <w:rFonts w:ascii="Gill Sans Light" w:hAnsi="Gill Sans Light"/>
        </w:rPr>
        <w:t>Pavilion of Art &amp; Design New York</w:t>
      </w:r>
      <w:r w:rsidR="00616495" w:rsidRPr="005D0695">
        <w:rPr>
          <w:rFonts w:ascii="Gill Sans Light" w:hAnsi="Gill Sans Light"/>
        </w:rPr>
        <w:t>,</w:t>
      </w:r>
      <w:r w:rsidR="00616495" w:rsidRPr="005D0695">
        <w:rPr>
          <w:rFonts w:ascii="Gill Sans Light" w:hAnsi="Gill Sans Light"/>
          <w:i/>
        </w:rPr>
        <w:t xml:space="preserve"> </w:t>
      </w:r>
      <w:r w:rsidR="00616495">
        <w:rPr>
          <w:rFonts w:ascii="Gill Sans Light" w:hAnsi="Gill Sans Light"/>
        </w:rPr>
        <w:t>New York, USA</w:t>
      </w:r>
    </w:p>
    <w:p w14:paraId="73DA887B" w14:textId="7A830EB9" w:rsidR="00D268FB" w:rsidRDefault="00616495" w:rsidP="008E3315">
      <w:pPr>
        <w:tabs>
          <w:tab w:val="left" w:pos="426"/>
        </w:tabs>
        <w:ind w:left="-567"/>
        <w:rPr>
          <w:rFonts w:ascii="Gill Sans Light" w:hAnsi="Gill Sans Light"/>
          <w:i/>
        </w:rPr>
      </w:pPr>
      <w:r>
        <w:rPr>
          <w:rFonts w:ascii="Gill Sans Light" w:hAnsi="Gill Sans Light"/>
          <w:i/>
        </w:rPr>
        <w:tab/>
      </w:r>
      <w:r w:rsidR="00D268FB" w:rsidRPr="005D0695">
        <w:rPr>
          <w:rFonts w:ascii="Gill Sans Light" w:hAnsi="Gill Sans Light"/>
          <w:i/>
        </w:rPr>
        <w:t xml:space="preserve">Adrian Sassoon, </w:t>
      </w:r>
      <w:r w:rsidR="00D268FB" w:rsidRPr="005D0695">
        <w:rPr>
          <w:rFonts w:ascii="Gill Sans Light" w:hAnsi="Gill Sans Light"/>
        </w:rPr>
        <w:t>Pavilion of Art</w:t>
      </w:r>
      <w:r w:rsidR="00D268FB">
        <w:rPr>
          <w:rFonts w:ascii="Gill Sans Light" w:hAnsi="Gill Sans Light"/>
        </w:rPr>
        <w:t xml:space="preserve"> </w:t>
      </w:r>
      <w:r w:rsidR="00D268FB" w:rsidRPr="005D0695">
        <w:rPr>
          <w:rFonts w:ascii="Gill Sans Light" w:hAnsi="Gill Sans Light"/>
        </w:rPr>
        <w:t>&amp;</w:t>
      </w:r>
      <w:r w:rsidR="00D268FB">
        <w:rPr>
          <w:rFonts w:ascii="Gill Sans Light" w:hAnsi="Gill Sans Light"/>
        </w:rPr>
        <w:t xml:space="preserve"> </w:t>
      </w:r>
      <w:r w:rsidR="00D268FB" w:rsidRPr="005D0695">
        <w:rPr>
          <w:rFonts w:ascii="Gill Sans Light" w:hAnsi="Gill Sans Light"/>
        </w:rPr>
        <w:t>Design London,</w:t>
      </w:r>
      <w:r w:rsidR="00D268FB" w:rsidRPr="005D0695">
        <w:rPr>
          <w:rFonts w:ascii="Gill Sans Light" w:hAnsi="Gill Sans Light"/>
          <w:i/>
        </w:rPr>
        <w:t xml:space="preserve"> </w:t>
      </w:r>
      <w:r w:rsidR="00D268FB" w:rsidRPr="005D0695">
        <w:rPr>
          <w:rFonts w:ascii="Gill Sans Light" w:hAnsi="Gill Sans Light"/>
        </w:rPr>
        <w:t>London</w:t>
      </w:r>
    </w:p>
    <w:p w14:paraId="48F9DBA5" w14:textId="21B2DC22" w:rsidR="005A6901" w:rsidRDefault="00D268FB" w:rsidP="008E3315">
      <w:pPr>
        <w:tabs>
          <w:tab w:val="left" w:pos="426"/>
        </w:tabs>
        <w:ind w:left="-567"/>
        <w:rPr>
          <w:rFonts w:ascii="Gill Sans Light" w:hAnsi="Gill Sans Light"/>
          <w:i/>
        </w:rPr>
      </w:pPr>
      <w:r>
        <w:rPr>
          <w:rFonts w:ascii="Gill Sans Light" w:hAnsi="Gill Sans Light"/>
          <w:i/>
        </w:rPr>
        <w:tab/>
      </w:r>
      <w:r w:rsidR="005A6901">
        <w:rPr>
          <w:rFonts w:ascii="Gill Sans Light" w:hAnsi="Gill Sans Light"/>
          <w:i/>
        </w:rPr>
        <w:t xml:space="preserve">Fresh Air, </w:t>
      </w:r>
      <w:proofErr w:type="spellStart"/>
      <w:r w:rsidR="005A6901" w:rsidRPr="0083171C">
        <w:rPr>
          <w:rFonts w:ascii="Gill Sans Light" w:hAnsi="Gill Sans Light"/>
        </w:rPr>
        <w:t>Quenington</w:t>
      </w:r>
      <w:proofErr w:type="spellEnd"/>
      <w:r w:rsidR="005A6901" w:rsidRPr="0083171C">
        <w:rPr>
          <w:rFonts w:ascii="Gill Sans Light" w:hAnsi="Gill Sans Light"/>
        </w:rPr>
        <w:t xml:space="preserve"> Sculpture Trust, </w:t>
      </w:r>
      <w:r w:rsidR="005A6901">
        <w:rPr>
          <w:rFonts w:ascii="Gill Sans Light" w:hAnsi="Gill Sans Light"/>
        </w:rPr>
        <w:t>Cirencester</w:t>
      </w:r>
    </w:p>
    <w:p w14:paraId="3B8002E4" w14:textId="346C336A" w:rsidR="008E3315" w:rsidRDefault="005A6901" w:rsidP="008E3315">
      <w:pPr>
        <w:tabs>
          <w:tab w:val="left" w:pos="426"/>
        </w:tabs>
        <w:ind w:left="-567"/>
        <w:rPr>
          <w:rFonts w:ascii="Gill Sans Light" w:hAnsi="Gill Sans Light"/>
        </w:rPr>
      </w:pPr>
      <w:r>
        <w:rPr>
          <w:rFonts w:ascii="Gill Sans Light" w:hAnsi="Gill Sans Light"/>
          <w:i/>
        </w:rPr>
        <w:tab/>
      </w:r>
      <w:proofErr w:type="spellStart"/>
      <w:r w:rsidR="008E3315">
        <w:rPr>
          <w:rFonts w:ascii="Gill Sans Light" w:hAnsi="Gill Sans Light"/>
          <w:i/>
        </w:rPr>
        <w:t>Verriales</w:t>
      </w:r>
      <w:proofErr w:type="spellEnd"/>
      <w:r w:rsidR="008E3315">
        <w:rPr>
          <w:rFonts w:ascii="Gill Sans Light" w:hAnsi="Gill Sans Light"/>
          <w:i/>
        </w:rPr>
        <w:t xml:space="preserve"> </w:t>
      </w:r>
      <w:proofErr w:type="spellStart"/>
      <w:r w:rsidR="008E3315" w:rsidRPr="00B34D01">
        <w:rPr>
          <w:rFonts w:ascii="Gill Sans Light" w:hAnsi="Gill Sans Light"/>
          <w:i/>
        </w:rPr>
        <w:t>Monochromie</w:t>
      </w:r>
      <w:proofErr w:type="spellEnd"/>
      <w:r w:rsidR="008E3315">
        <w:rPr>
          <w:rFonts w:ascii="Gill Sans Light" w:hAnsi="Gill Sans Light"/>
          <w:i/>
        </w:rPr>
        <w:t xml:space="preserve">, </w:t>
      </w:r>
      <w:r w:rsidR="008E3315">
        <w:rPr>
          <w:rFonts w:ascii="Gill Sans Light" w:hAnsi="Gill Sans Light"/>
        </w:rPr>
        <w:t xml:space="preserve">Galerie </w:t>
      </w:r>
      <w:proofErr w:type="spellStart"/>
      <w:r w:rsidR="008E3315">
        <w:rPr>
          <w:rFonts w:ascii="Gill Sans Light" w:hAnsi="Gill Sans Light"/>
        </w:rPr>
        <w:t>Internationale</w:t>
      </w:r>
      <w:proofErr w:type="spellEnd"/>
      <w:r w:rsidR="008E3315">
        <w:rPr>
          <w:rFonts w:ascii="Gill Sans Light" w:hAnsi="Gill Sans Light"/>
        </w:rPr>
        <w:t xml:space="preserve"> du </w:t>
      </w:r>
      <w:proofErr w:type="spellStart"/>
      <w:r w:rsidR="008E3315">
        <w:rPr>
          <w:rFonts w:ascii="Gill Sans Light" w:hAnsi="Gill Sans Light"/>
        </w:rPr>
        <w:t>Verre</w:t>
      </w:r>
      <w:proofErr w:type="spellEnd"/>
      <w:r w:rsidR="008E3315">
        <w:rPr>
          <w:rFonts w:ascii="Gill Sans Light" w:hAnsi="Gill Sans Light"/>
        </w:rPr>
        <w:t xml:space="preserve">, </w:t>
      </w:r>
      <w:proofErr w:type="spellStart"/>
      <w:r w:rsidR="008E3315">
        <w:rPr>
          <w:rFonts w:ascii="Gill Sans Light" w:hAnsi="Gill Sans Light"/>
        </w:rPr>
        <w:t>Biot</w:t>
      </w:r>
      <w:proofErr w:type="spellEnd"/>
      <w:r w:rsidR="008E3315">
        <w:rPr>
          <w:rFonts w:ascii="Gill Sans Light" w:hAnsi="Gill Sans Light"/>
        </w:rPr>
        <w:t>, France</w:t>
      </w:r>
    </w:p>
    <w:p w14:paraId="11CEE548" w14:textId="78656E7D" w:rsidR="00C24350" w:rsidRPr="00507255" w:rsidRDefault="008E3315" w:rsidP="008E3315">
      <w:pPr>
        <w:pStyle w:val="Text"/>
        <w:tabs>
          <w:tab w:val="left" w:pos="360"/>
          <w:tab w:val="left" w:pos="1080"/>
          <w:tab w:val="left" w:pos="3960"/>
        </w:tabs>
        <w:ind w:left="0"/>
        <w:rPr>
          <w:rFonts w:ascii="Gill Sans Light" w:hAnsi="Gill Sans Light"/>
        </w:rPr>
      </w:pPr>
      <w:r>
        <w:rPr>
          <w:rFonts w:ascii="Gill Sans Light" w:hAnsi="Gill Sans Light"/>
          <w:i/>
        </w:rPr>
        <w:tab/>
        <w:t xml:space="preserve"> Studio Glass from Great Britain,</w:t>
      </w:r>
      <w:r w:rsidRPr="00507255">
        <w:rPr>
          <w:rFonts w:ascii="Gill Sans Light" w:hAnsi="Gill Sans Light"/>
        </w:rPr>
        <w:t xml:space="preserve"> </w:t>
      </w:r>
      <w:proofErr w:type="spellStart"/>
      <w:r w:rsidRPr="00507255">
        <w:rPr>
          <w:rFonts w:ascii="Gill Sans Light" w:hAnsi="Gill Sans Light"/>
        </w:rPr>
        <w:t>Kunstsammlungen</w:t>
      </w:r>
      <w:proofErr w:type="spellEnd"/>
      <w:r w:rsidRPr="00507255">
        <w:rPr>
          <w:rFonts w:ascii="Gill Sans Light" w:hAnsi="Gill Sans Light"/>
        </w:rPr>
        <w:t xml:space="preserve"> der </w:t>
      </w:r>
      <w:proofErr w:type="spellStart"/>
      <w:r w:rsidRPr="00507255">
        <w:rPr>
          <w:rFonts w:ascii="Gill Sans Light" w:hAnsi="Gill Sans Light"/>
        </w:rPr>
        <w:t>Veste</w:t>
      </w:r>
      <w:proofErr w:type="spellEnd"/>
      <w:r w:rsidRPr="00507255">
        <w:rPr>
          <w:rFonts w:ascii="Gill Sans Light" w:hAnsi="Gill Sans Light"/>
        </w:rPr>
        <w:t xml:space="preserve"> </w:t>
      </w:r>
      <w:proofErr w:type="spellStart"/>
      <w:r w:rsidRPr="00507255">
        <w:rPr>
          <w:rFonts w:ascii="Gill Sans Light" w:hAnsi="Gill Sans Light"/>
        </w:rPr>
        <w:t>Cobürg</w:t>
      </w:r>
      <w:proofErr w:type="spellEnd"/>
      <w:r w:rsidRPr="00507255">
        <w:rPr>
          <w:rFonts w:ascii="Gill Sans Light" w:hAnsi="Gill Sans Light"/>
        </w:rPr>
        <w:t xml:space="preserve">, </w:t>
      </w:r>
      <w:proofErr w:type="spellStart"/>
      <w:r w:rsidRPr="00507255">
        <w:rPr>
          <w:rFonts w:ascii="Gill Sans Light" w:hAnsi="Gill Sans Light"/>
        </w:rPr>
        <w:t>Cobürg</w:t>
      </w:r>
      <w:proofErr w:type="spellEnd"/>
      <w:r w:rsidRPr="00507255">
        <w:rPr>
          <w:rFonts w:ascii="Gill Sans Light" w:hAnsi="Gill Sans Light"/>
        </w:rPr>
        <w:t>, Germany</w:t>
      </w:r>
    </w:p>
    <w:p w14:paraId="29701E98" w14:textId="774C471A" w:rsidR="008E3315" w:rsidRPr="00876F2C" w:rsidRDefault="008E3315" w:rsidP="008E3315">
      <w:pPr>
        <w:tabs>
          <w:tab w:val="left" w:pos="426"/>
        </w:tabs>
        <w:ind w:left="-567"/>
        <w:rPr>
          <w:rFonts w:ascii="Gill Sans Light" w:hAnsi="Gill Sans Light"/>
        </w:rPr>
      </w:pPr>
      <w:r>
        <w:rPr>
          <w:rFonts w:ascii="Gill Sans Light" w:hAnsi="Gill Sans Light"/>
        </w:rPr>
        <w:tab/>
      </w:r>
      <w:r w:rsidRPr="00A832CB">
        <w:rPr>
          <w:rFonts w:ascii="Gill Sans Light" w:hAnsi="Gill Sans Light"/>
          <w:i/>
        </w:rPr>
        <w:t>Adrian Sassoon</w:t>
      </w:r>
      <w:r w:rsidRPr="00876F2C">
        <w:rPr>
          <w:rFonts w:ascii="Gill Sans Light" w:hAnsi="Gill Sans Light"/>
        </w:rPr>
        <w:t>, Masterpiece London, The Royal Hospital Chelsea, London</w:t>
      </w:r>
    </w:p>
    <w:p w14:paraId="4ADD19A5" w14:textId="0C726107" w:rsidR="008D4161" w:rsidRDefault="008E3315" w:rsidP="00C24350">
      <w:pPr>
        <w:tabs>
          <w:tab w:val="left" w:pos="426"/>
        </w:tabs>
        <w:ind w:left="-567"/>
        <w:rPr>
          <w:rFonts w:ascii="Gill Sans Light" w:hAnsi="Gill Sans Light"/>
        </w:rPr>
      </w:pPr>
      <w:r w:rsidRPr="00876F2C">
        <w:rPr>
          <w:rFonts w:ascii="Gill Sans Light" w:hAnsi="Gill Sans Light"/>
        </w:rPr>
        <w:tab/>
      </w:r>
      <w:r w:rsidRPr="00CD58F4">
        <w:rPr>
          <w:rFonts w:ascii="Gill Sans Light" w:hAnsi="Gill Sans Light"/>
          <w:i/>
        </w:rPr>
        <w:t>Clare Beck at Adrian Sassoon,</w:t>
      </w:r>
      <w:r w:rsidRPr="00876F2C">
        <w:rPr>
          <w:rFonts w:ascii="Gill Sans Light" w:hAnsi="Gill Sans Light"/>
        </w:rPr>
        <w:t xml:space="preserve"> COLLECT, Saatchi Gallery, London</w:t>
      </w:r>
    </w:p>
    <w:p w14:paraId="768AAA80" w14:textId="63CE11EB" w:rsidR="005E662A" w:rsidRPr="00A914D2" w:rsidRDefault="005E662A" w:rsidP="00C24350">
      <w:pPr>
        <w:tabs>
          <w:tab w:val="left" w:pos="426"/>
        </w:tabs>
        <w:rPr>
          <w:rFonts w:ascii="Gill Sans Light" w:hAnsi="Gill Sans Light"/>
        </w:rPr>
      </w:pPr>
      <w:r>
        <w:rPr>
          <w:rFonts w:ascii="Gill Sans Light" w:hAnsi="Gill Sans Light"/>
        </w:rPr>
        <w:tab/>
      </w:r>
      <w:r w:rsidRPr="00CB57C3">
        <w:rPr>
          <w:rFonts w:ascii="Gill Sans Light" w:hAnsi="Gill Sans Light"/>
          <w:i/>
        </w:rPr>
        <w:t>Clare Beck at Adrian Sassoon,</w:t>
      </w:r>
      <w:r w:rsidRPr="00CB57C3">
        <w:rPr>
          <w:rFonts w:ascii="Gill Sans Light" w:hAnsi="Gill Sans Light"/>
        </w:rPr>
        <w:t xml:space="preserve"> SOFA, New York, USA</w:t>
      </w:r>
    </w:p>
    <w:p w14:paraId="40BBEFCE" w14:textId="77777777" w:rsidR="005E662A" w:rsidRDefault="005E662A" w:rsidP="005E662A">
      <w:pPr>
        <w:tabs>
          <w:tab w:val="left" w:pos="426"/>
        </w:tabs>
        <w:rPr>
          <w:rFonts w:ascii="Gill Sans Light" w:hAnsi="Gill Sans Light"/>
        </w:rPr>
      </w:pPr>
      <w:r w:rsidRPr="00A914D2">
        <w:rPr>
          <w:rFonts w:ascii="Gill Sans Light" w:hAnsi="Gill Sans Light"/>
        </w:rPr>
        <w:tab/>
      </w:r>
      <w:r w:rsidRPr="00A914D2">
        <w:rPr>
          <w:rFonts w:ascii="Gill Sans Light" w:hAnsi="Gill Sans Light"/>
          <w:i/>
        </w:rPr>
        <w:t>Adrian Sassoon</w:t>
      </w:r>
      <w:r w:rsidRPr="00A914D2">
        <w:rPr>
          <w:rFonts w:ascii="Gill Sans Light" w:hAnsi="Gill Sans Light"/>
        </w:rPr>
        <w:t>, TEF</w:t>
      </w:r>
      <w:r>
        <w:rPr>
          <w:rFonts w:ascii="Gill Sans Light" w:hAnsi="Gill Sans Light"/>
        </w:rPr>
        <w:t>AF, Maastricht, The Netherlands</w:t>
      </w:r>
    </w:p>
    <w:p w14:paraId="02D9BF40" w14:textId="3CED043F" w:rsidR="005E662A" w:rsidRDefault="005E662A" w:rsidP="005E662A">
      <w:pPr>
        <w:pStyle w:val="Text"/>
        <w:tabs>
          <w:tab w:val="left" w:pos="426"/>
          <w:tab w:val="left" w:pos="1080"/>
          <w:tab w:val="left" w:pos="3960"/>
        </w:tabs>
        <w:rPr>
          <w:rFonts w:ascii="Gill Sans Light" w:hAnsi="Gill Sans Light"/>
        </w:rPr>
      </w:pPr>
      <w:r w:rsidRPr="00253D1B">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p>
    <w:p w14:paraId="419525A7" w14:textId="66C09D88" w:rsidR="006E1944" w:rsidRDefault="008D4161" w:rsidP="006E1944">
      <w:pPr>
        <w:pStyle w:val="Text"/>
        <w:tabs>
          <w:tab w:val="left" w:pos="426"/>
          <w:tab w:val="left" w:pos="1080"/>
          <w:tab w:val="left" w:pos="3960"/>
        </w:tabs>
        <w:rPr>
          <w:rFonts w:ascii="Gill Sans Light" w:hAnsi="Gill Sans Light"/>
        </w:rPr>
      </w:pPr>
      <w:r w:rsidRPr="008D4161">
        <w:rPr>
          <w:rFonts w:ascii="Gill Sans Light" w:hAnsi="Gill Sans Light"/>
        </w:rPr>
        <w:t>2010</w:t>
      </w:r>
      <w:r w:rsidR="008E3315" w:rsidRPr="001E30FD">
        <w:rPr>
          <w:rFonts w:ascii="Gill Sans Light" w:hAnsi="Gill Sans Light"/>
          <w:i/>
        </w:rPr>
        <w:tab/>
      </w:r>
      <w:r w:rsidR="006E1944" w:rsidRPr="005D0695">
        <w:rPr>
          <w:rFonts w:ascii="Gill Sans Light" w:hAnsi="Gill Sans Light"/>
          <w:i/>
        </w:rPr>
        <w:t xml:space="preserve">Adrian Sassoon, </w:t>
      </w:r>
      <w:r w:rsidR="006E1944" w:rsidRPr="005D0695">
        <w:rPr>
          <w:rFonts w:ascii="Gill Sans Light" w:hAnsi="Gill Sans Light"/>
        </w:rPr>
        <w:t>Pavilion of Art</w:t>
      </w:r>
      <w:r w:rsidR="006E1944">
        <w:rPr>
          <w:rFonts w:ascii="Gill Sans Light" w:hAnsi="Gill Sans Light"/>
        </w:rPr>
        <w:t xml:space="preserve"> </w:t>
      </w:r>
      <w:r w:rsidR="006E1944" w:rsidRPr="005D0695">
        <w:rPr>
          <w:rFonts w:ascii="Gill Sans Light" w:hAnsi="Gill Sans Light"/>
        </w:rPr>
        <w:t>&amp;</w:t>
      </w:r>
      <w:r w:rsidR="006E1944">
        <w:rPr>
          <w:rFonts w:ascii="Gill Sans Light" w:hAnsi="Gill Sans Light"/>
        </w:rPr>
        <w:t xml:space="preserve"> </w:t>
      </w:r>
      <w:r w:rsidR="006E1944" w:rsidRPr="005D0695">
        <w:rPr>
          <w:rFonts w:ascii="Gill Sans Light" w:hAnsi="Gill Sans Light"/>
        </w:rPr>
        <w:t>Design London,</w:t>
      </w:r>
      <w:r w:rsidR="006E1944" w:rsidRPr="005D0695">
        <w:rPr>
          <w:rFonts w:ascii="Gill Sans Light" w:hAnsi="Gill Sans Light"/>
          <w:i/>
        </w:rPr>
        <w:t xml:space="preserve"> </w:t>
      </w:r>
      <w:r w:rsidR="006E1944" w:rsidRPr="005D0695">
        <w:rPr>
          <w:rFonts w:ascii="Gill Sans Light" w:hAnsi="Gill Sans Light"/>
        </w:rPr>
        <w:t>London</w:t>
      </w:r>
    </w:p>
    <w:p w14:paraId="11D256E8" w14:textId="77777777" w:rsidR="006E1944" w:rsidRDefault="006E1944" w:rsidP="006E1944">
      <w:pPr>
        <w:pStyle w:val="Text"/>
        <w:tabs>
          <w:tab w:val="left" w:pos="426"/>
          <w:tab w:val="left" w:pos="1080"/>
          <w:tab w:val="left" w:pos="3960"/>
        </w:tabs>
        <w:rPr>
          <w:rFonts w:ascii="Gill Sans Light" w:hAnsi="Gill Sans Light"/>
        </w:rPr>
      </w:pPr>
      <w:r>
        <w:rPr>
          <w:rFonts w:ascii="Gill Sans Light" w:hAnsi="Gill Sans Light"/>
        </w:rPr>
        <w:tab/>
      </w:r>
      <w:r w:rsidRPr="00253D1B">
        <w:rPr>
          <w:rFonts w:ascii="Gill Sans Light" w:hAnsi="Gill Sans Light"/>
          <w:i/>
        </w:rPr>
        <w:t>Adrian Sassoon</w:t>
      </w:r>
      <w:r w:rsidRPr="00253D1B">
        <w:rPr>
          <w:rFonts w:ascii="Gill Sans Light" w:hAnsi="Gill Sans Light"/>
        </w:rPr>
        <w:t>, Masterpiece London, Former Chelsea Barracks, London</w:t>
      </w:r>
    </w:p>
    <w:p w14:paraId="4D5CB096" w14:textId="77777777" w:rsidR="006E1944" w:rsidRDefault="006E1944" w:rsidP="006E1944">
      <w:pPr>
        <w:pStyle w:val="Text"/>
        <w:tabs>
          <w:tab w:val="left" w:pos="426"/>
          <w:tab w:val="left" w:pos="1080"/>
          <w:tab w:val="left" w:pos="3960"/>
        </w:tabs>
        <w:rPr>
          <w:rFonts w:ascii="Gill Sans Light" w:hAnsi="Gill Sans Light"/>
        </w:rPr>
      </w:pPr>
      <w:r>
        <w:rPr>
          <w:rFonts w:ascii="Gill Sans Light" w:hAnsi="Gill Sans Light"/>
        </w:rPr>
        <w:tab/>
      </w:r>
      <w:proofErr w:type="spellStart"/>
      <w:r w:rsidRPr="00CD58F4">
        <w:rPr>
          <w:rFonts w:ascii="Gill Sans Light" w:hAnsi="Gill Sans Light"/>
          <w:i/>
        </w:rPr>
        <w:t>Verriales</w:t>
      </w:r>
      <w:proofErr w:type="spellEnd"/>
      <w:r w:rsidRPr="00CD58F4">
        <w:rPr>
          <w:rFonts w:ascii="Gill Sans Light" w:hAnsi="Gill Sans Light"/>
          <w:i/>
        </w:rPr>
        <w:t xml:space="preserve"> </w:t>
      </w:r>
      <w:proofErr w:type="spellStart"/>
      <w:r w:rsidRPr="00CD58F4">
        <w:rPr>
          <w:rFonts w:ascii="Gill Sans Light" w:hAnsi="Gill Sans Light"/>
          <w:i/>
        </w:rPr>
        <w:t>Polychromy</w:t>
      </w:r>
      <w:proofErr w:type="spellEnd"/>
      <w:r>
        <w:rPr>
          <w:rFonts w:ascii="Gill Sans Light" w:hAnsi="Gill Sans Light"/>
        </w:rPr>
        <w:t xml:space="preserve">, Galerie </w:t>
      </w:r>
      <w:proofErr w:type="spellStart"/>
      <w:r>
        <w:rPr>
          <w:rFonts w:ascii="Gill Sans Light" w:hAnsi="Gill Sans Light"/>
        </w:rPr>
        <w:t>Internationale</w:t>
      </w:r>
      <w:proofErr w:type="spellEnd"/>
      <w:r>
        <w:rPr>
          <w:rFonts w:ascii="Gill Sans Light" w:hAnsi="Gill Sans Light"/>
        </w:rPr>
        <w:t xml:space="preserve"> du </w:t>
      </w:r>
      <w:proofErr w:type="spellStart"/>
      <w:r>
        <w:rPr>
          <w:rFonts w:ascii="Gill Sans Light" w:hAnsi="Gill Sans Light"/>
        </w:rPr>
        <w:t>Verre</w:t>
      </w:r>
      <w:proofErr w:type="spellEnd"/>
      <w:r>
        <w:rPr>
          <w:rFonts w:ascii="Gill Sans Light" w:hAnsi="Gill Sans Light"/>
        </w:rPr>
        <w:t xml:space="preserve">, </w:t>
      </w:r>
      <w:proofErr w:type="spellStart"/>
      <w:r>
        <w:rPr>
          <w:rFonts w:ascii="Gill Sans Light" w:hAnsi="Gill Sans Light"/>
        </w:rPr>
        <w:t>Biot</w:t>
      </w:r>
      <w:proofErr w:type="spellEnd"/>
      <w:r>
        <w:rPr>
          <w:rFonts w:ascii="Gill Sans Light" w:hAnsi="Gill Sans Light"/>
        </w:rPr>
        <w:t>, France</w:t>
      </w:r>
    </w:p>
    <w:p w14:paraId="77EF4E12" w14:textId="77777777" w:rsidR="006E1944" w:rsidRDefault="006E1944" w:rsidP="006E1944">
      <w:pPr>
        <w:pStyle w:val="Text"/>
        <w:tabs>
          <w:tab w:val="left" w:pos="426"/>
          <w:tab w:val="left" w:pos="1080"/>
          <w:tab w:val="left" w:pos="3960"/>
        </w:tabs>
        <w:rPr>
          <w:rFonts w:ascii="Gill Sans Light" w:hAnsi="Gill Sans Light"/>
        </w:rPr>
      </w:pPr>
      <w:r>
        <w:rPr>
          <w:rFonts w:ascii="Gill Sans Light" w:hAnsi="Gill Sans Light"/>
        </w:rPr>
        <w:tab/>
      </w:r>
      <w:r w:rsidRPr="00B34D01">
        <w:rPr>
          <w:rFonts w:ascii="Gill Sans Light" w:hAnsi="Gill Sans Light"/>
          <w:i/>
        </w:rPr>
        <w:t>British Glass Biennale,</w:t>
      </w:r>
      <w:r>
        <w:rPr>
          <w:rFonts w:ascii="Gill Sans Light" w:hAnsi="Gill Sans Light"/>
        </w:rPr>
        <w:t xml:space="preserve"> Ruskin Glass Centre, Stourbridge</w:t>
      </w:r>
    </w:p>
    <w:p w14:paraId="3292F1BD" w14:textId="77777777" w:rsidR="006E1944" w:rsidRDefault="006E1944" w:rsidP="006E1944">
      <w:pPr>
        <w:pStyle w:val="Text"/>
        <w:tabs>
          <w:tab w:val="left" w:pos="426"/>
          <w:tab w:val="left" w:pos="1080"/>
          <w:tab w:val="left" w:pos="3960"/>
        </w:tabs>
        <w:rPr>
          <w:rFonts w:ascii="Gill Sans Light" w:hAnsi="Gill Sans Light"/>
        </w:rPr>
      </w:pPr>
      <w:r>
        <w:rPr>
          <w:rFonts w:ascii="Gill Sans Light" w:hAnsi="Gill Sans Light"/>
        </w:rPr>
        <w:tab/>
      </w:r>
      <w:r w:rsidRPr="00B34D01">
        <w:rPr>
          <w:rFonts w:ascii="Gill Sans Light" w:hAnsi="Gill Sans Light"/>
          <w:i/>
        </w:rPr>
        <w:t>Glass Furniture,</w:t>
      </w:r>
      <w:r>
        <w:rPr>
          <w:rFonts w:ascii="Gill Sans Light" w:hAnsi="Gill Sans Light"/>
        </w:rPr>
        <w:t xml:space="preserve"> Broadfield Glass Museum, Stourbridge</w:t>
      </w:r>
    </w:p>
    <w:p w14:paraId="505C19E6" w14:textId="59F6A90F" w:rsidR="006E1944" w:rsidRPr="006E1944" w:rsidRDefault="006E1944" w:rsidP="006E1944">
      <w:pPr>
        <w:pStyle w:val="Text"/>
        <w:tabs>
          <w:tab w:val="left" w:pos="426"/>
          <w:tab w:val="left" w:pos="1080"/>
          <w:tab w:val="left" w:pos="3960"/>
        </w:tabs>
        <w:rPr>
          <w:rFonts w:ascii="Gill Sans Light" w:hAnsi="Gill Sans Light"/>
        </w:rPr>
      </w:pPr>
      <w:r>
        <w:rPr>
          <w:rFonts w:ascii="Gill Sans Light" w:hAnsi="Gill Sans Light"/>
          <w:i/>
        </w:rPr>
        <w:tab/>
        <w:t xml:space="preserve">International Exhibition of Glass Kanazawa 2010, </w:t>
      </w:r>
      <w:r w:rsidRPr="00B34D01">
        <w:rPr>
          <w:rFonts w:ascii="Gill Sans Light" w:hAnsi="Gill Sans Light"/>
        </w:rPr>
        <w:t>Kan</w:t>
      </w:r>
      <w:r>
        <w:rPr>
          <w:rFonts w:ascii="Gill Sans Light" w:hAnsi="Gill Sans Light"/>
        </w:rPr>
        <w:t>a</w:t>
      </w:r>
      <w:r w:rsidRPr="00B34D01">
        <w:rPr>
          <w:rFonts w:ascii="Gill Sans Light" w:hAnsi="Gill Sans Light"/>
        </w:rPr>
        <w:t>zawa, Japan</w:t>
      </w:r>
    </w:p>
    <w:p w14:paraId="1F2DAFFA" w14:textId="785A7706" w:rsidR="008E3315" w:rsidRPr="001E30FD" w:rsidRDefault="006E1944" w:rsidP="008E3315">
      <w:pPr>
        <w:pStyle w:val="Text"/>
        <w:tabs>
          <w:tab w:val="left" w:pos="426"/>
          <w:tab w:val="left" w:pos="1080"/>
          <w:tab w:val="left" w:pos="3960"/>
        </w:tabs>
        <w:rPr>
          <w:rFonts w:ascii="Gill Sans Light" w:hAnsi="Gill Sans Light"/>
        </w:rPr>
      </w:pPr>
      <w:r>
        <w:rPr>
          <w:rFonts w:ascii="Gill Sans Light" w:hAnsi="Gill Sans Light"/>
          <w:i/>
        </w:rPr>
        <w:tab/>
      </w:r>
      <w:r w:rsidR="008E3315" w:rsidRPr="001E30FD">
        <w:rPr>
          <w:rFonts w:ascii="Gill Sans Light" w:hAnsi="Gill Sans Light"/>
          <w:i/>
        </w:rPr>
        <w:t xml:space="preserve">Clare Beck at Adrian Sassoon, </w:t>
      </w:r>
      <w:r w:rsidR="008E3315" w:rsidRPr="001E30FD">
        <w:rPr>
          <w:rFonts w:ascii="Gill Sans Light" w:hAnsi="Gill Sans Light"/>
        </w:rPr>
        <w:t>COLLECT</w:t>
      </w:r>
      <w:r w:rsidR="008E3315" w:rsidRPr="001E30FD">
        <w:rPr>
          <w:rFonts w:ascii="Gill Sans Light" w:hAnsi="Gill Sans Light"/>
          <w:i/>
        </w:rPr>
        <w:t>,</w:t>
      </w:r>
      <w:r w:rsidR="008E3315" w:rsidRPr="001E30FD">
        <w:rPr>
          <w:rFonts w:ascii="Gill Sans Light" w:hAnsi="Gill Sans Light"/>
        </w:rPr>
        <w:t xml:space="preserve"> The Saatchi Gallery, London</w:t>
      </w:r>
    </w:p>
    <w:p w14:paraId="36C4C5EA" w14:textId="77777777" w:rsidR="008E3315" w:rsidRPr="001E30FD" w:rsidRDefault="0070121C" w:rsidP="008E3315">
      <w:pPr>
        <w:pStyle w:val="Text"/>
        <w:tabs>
          <w:tab w:val="left" w:pos="426"/>
          <w:tab w:val="left" w:pos="1080"/>
          <w:tab w:val="left" w:pos="3960"/>
        </w:tabs>
        <w:rPr>
          <w:rFonts w:ascii="Gill Sans Light" w:hAnsi="Gill Sans Light"/>
        </w:rPr>
      </w:pPr>
      <w:r>
        <w:rPr>
          <w:rFonts w:ascii="Gill Sans Light" w:hAnsi="Gill Sans Light"/>
        </w:rPr>
        <w:tab/>
      </w:r>
      <w:r w:rsidR="008E3315" w:rsidRPr="001E30FD">
        <w:rPr>
          <w:rFonts w:ascii="Gill Sans Light" w:hAnsi="Gill Sans Light"/>
          <w:i/>
        </w:rPr>
        <w:t>Clare Beck at Adrian Sassoon</w:t>
      </w:r>
      <w:r w:rsidR="008E3315" w:rsidRPr="001E30FD">
        <w:rPr>
          <w:rFonts w:ascii="Gill Sans Light" w:hAnsi="Gill Sans Light"/>
        </w:rPr>
        <w:t>, SOFA, New York, USA</w:t>
      </w:r>
    </w:p>
    <w:p w14:paraId="35E96F69" w14:textId="77777777" w:rsidR="008E3315" w:rsidRPr="00253D1B" w:rsidRDefault="00246BAE" w:rsidP="008E3315">
      <w:pPr>
        <w:tabs>
          <w:tab w:val="left" w:pos="426"/>
        </w:tabs>
        <w:ind w:left="-567"/>
        <w:rPr>
          <w:rFonts w:ascii="Gill Sans Light" w:hAnsi="Gill Sans Light"/>
        </w:rPr>
      </w:pPr>
      <w:r>
        <w:rPr>
          <w:rFonts w:ascii="Gill Sans Light" w:hAnsi="Gill Sans Light"/>
        </w:rPr>
        <w:tab/>
      </w:r>
      <w:r w:rsidR="008E3315" w:rsidRPr="00253D1B">
        <w:rPr>
          <w:rFonts w:ascii="Gill Sans Light" w:hAnsi="Gill Sans Light"/>
          <w:i/>
        </w:rPr>
        <w:t>Adrian Sassoon</w:t>
      </w:r>
      <w:r w:rsidR="008E3315" w:rsidRPr="00253D1B">
        <w:rPr>
          <w:rFonts w:ascii="Gill Sans Light" w:hAnsi="Gill Sans Light"/>
        </w:rPr>
        <w:t>, TEFAF, Maastricht, The Netherlands</w:t>
      </w:r>
    </w:p>
    <w:p w14:paraId="5763DAF9" w14:textId="77777777" w:rsidR="008E3315" w:rsidRPr="001E30FD" w:rsidRDefault="008E3315" w:rsidP="008E3315">
      <w:pPr>
        <w:tabs>
          <w:tab w:val="left" w:pos="426"/>
        </w:tabs>
        <w:rPr>
          <w:rFonts w:ascii="Gill Sans Light" w:hAnsi="Gill Sans Light"/>
        </w:rPr>
      </w:pPr>
      <w:r w:rsidRPr="00253D1B">
        <w:rPr>
          <w:rFonts w:ascii="Gill Sans Light" w:hAnsi="Gill Sans Light"/>
        </w:rPr>
        <w:tab/>
      </w:r>
      <w:r w:rsidRPr="00253D1B">
        <w:rPr>
          <w:rFonts w:ascii="Gill Sans Light" w:hAnsi="Gill Sans Light"/>
          <w:i/>
        </w:rPr>
        <w:t>Adrian Sassoon,</w:t>
      </w:r>
      <w:r w:rsidRPr="00253D1B">
        <w:rPr>
          <w:rFonts w:ascii="Gill Sans Light" w:hAnsi="Gill Sans Light"/>
        </w:rPr>
        <w:t xml:space="preserve"> London Art Fair, Business Design Centre, London</w:t>
      </w:r>
    </w:p>
    <w:p w14:paraId="2CD45567" w14:textId="77777777" w:rsidR="008E3315" w:rsidRDefault="008E3315" w:rsidP="008E3315">
      <w:pPr>
        <w:tabs>
          <w:tab w:val="left" w:pos="426"/>
        </w:tabs>
        <w:ind w:left="1133" w:hanging="1700"/>
        <w:rPr>
          <w:rFonts w:ascii="Gill Sans Light" w:hAnsi="Gill Sans Light"/>
        </w:rPr>
      </w:pPr>
      <w:r w:rsidRPr="001E30FD">
        <w:rPr>
          <w:rFonts w:ascii="Gill Sans Light" w:hAnsi="Gill Sans Light"/>
        </w:rPr>
        <w:t>2009</w:t>
      </w:r>
      <w:r w:rsidRPr="001E30FD">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p>
    <w:p w14:paraId="68DD2D2D" w14:textId="77777777" w:rsidR="008E3315" w:rsidRPr="00C5488F" w:rsidRDefault="008E3315" w:rsidP="008E3315">
      <w:pPr>
        <w:tabs>
          <w:tab w:val="left" w:pos="426"/>
        </w:tabs>
        <w:ind w:left="1133" w:hanging="1700"/>
        <w:rPr>
          <w:rFonts w:ascii="Gill Sans Light" w:hAnsi="Gill Sans Light"/>
        </w:rPr>
      </w:pPr>
      <w:r>
        <w:rPr>
          <w:rFonts w:ascii="Gill Sans Light" w:hAnsi="Gill Sans Light"/>
        </w:rPr>
        <w:tab/>
      </w:r>
      <w:r w:rsidRPr="007C0475">
        <w:rPr>
          <w:rFonts w:ascii="Gill Sans Light" w:hAnsi="Gill Sans Light"/>
          <w:i/>
        </w:rPr>
        <w:t xml:space="preserve">Adrian Sassoon, </w:t>
      </w:r>
      <w:r w:rsidRPr="006744CA">
        <w:rPr>
          <w:rFonts w:ascii="Gill Sans Light" w:hAnsi="Gill Sans Light"/>
        </w:rPr>
        <w:t>Pavilion of Art</w:t>
      </w:r>
      <w:r w:rsidR="00A177C4">
        <w:rPr>
          <w:rFonts w:ascii="Gill Sans Light" w:hAnsi="Gill Sans Light"/>
        </w:rPr>
        <w:t xml:space="preserve"> </w:t>
      </w:r>
      <w:r w:rsidRPr="006744CA">
        <w:rPr>
          <w:rFonts w:ascii="Gill Sans Light" w:hAnsi="Gill Sans Light"/>
        </w:rPr>
        <w:t>&amp;</w:t>
      </w:r>
      <w:r w:rsidR="00A177C4">
        <w:rPr>
          <w:rFonts w:ascii="Gill Sans Light" w:hAnsi="Gill Sans Light"/>
        </w:rPr>
        <w:t xml:space="preserve"> </w:t>
      </w:r>
      <w:r w:rsidRPr="007C0475">
        <w:rPr>
          <w:rFonts w:ascii="Gill Sans Light" w:hAnsi="Gill Sans Light"/>
        </w:rPr>
        <w:t>Design London,</w:t>
      </w:r>
      <w:r w:rsidRPr="007C0475">
        <w:rPr>
          <w:rFonts w:ascii="Gill Sans Light" w:hAnsi="Gill Sans Light"/>
          <w:i/>
        </w:rPr>
        <w:t xml:space="preserve"> </w:t>
      </w:r>
      <w:r w:rsidRPr="007C0475">
        <w:rPr>
          <w:rFonts w:ascii="Gill Sans Light" w:hAnsi="Gill Sans Light"/>
        </w:rPr>
        <w:t>London</w:t>
      </w:r>
    </w:p>
    <w:p w14:paraId="081B129C" w14:textId="77777777" w:rsidR="008E3315" w:rsidRPr="00EA1F00" w:rsidRDefault="008E3315" w:rsidP="008E3315">
      <w:pPr>
        <w:tabs>
          <w:tab w:val="left" w:pos="426"/>
        </w:tabs>
        <w:ind w:left="-567" w:firstLine="1"/>
        <w:rPr>
          <w:rFonts w:ascii="Gill Sans Light" w:hAnsi="Gill Sans Light"/>
        </w:rPr>
      </w:pPr>
      <w:r w:rsidRPr="00C5488F">
        <w:tab/>
      </w:r>
      <w:proofErr w:type="spellStart"/>
      <w:r w:rsidRPr="00EA1F00">
        <w:rPr>
          <w:rFonts w:ascii="Gill Sans Light" w:hAnsi="Gill Sans Light"/>
          <w:i/>
        </w:rPr>
        <w:t>Colour</w:t>
      </w:r>
      <w:proofErr w:type="spellEnd"/>
      <w:r w:rsidRPr="00EA1F00">
        <w:rPr>
          <w:rFonts w:ascii="Gill Sans Light" w:hAnsi="Gill Sans Light"/>
          <w:i/>
        </w:rPr>
        <w:t xml:space="preserve"> Vision: Contemporary Glass</w:t>
      </w:r>
      <w:r w:rsidRPr="00EA1F00">
        <w:rPr>
          <w:rFonts w:ascii="Gill Sans Light" w:hAnsi="Gill Sans Light"/>
        </w:rPr>
        <w:t>, The Scottish Gallery, Edinburgh</w:t>
      </w:r>
    </w:p>
    <w:p w14:paraId="11A5966F" w14:textId="77777777" w:rsidR="008E3315" w:rsidRPr="001E30FD" w:rsidRDefault="008E3315" w:rsidP="008E3315">
      <w:pPr>
        <w:pStyle w:val="Text"/>
        <w:tabs>
          <w:tab w:val="left" w:pos="426"/>
          <w:tab w:val="left" w:pos="1080"/>
          <w:tab w:val="left" w:pos="3960"/>
        </w:tabs>
        <w:rPr>
          <w:rFonts w:ascii="Gill Sans Light" w:hAnsi="Gill Sans Light"/>
        </w:rPr>
      </w:pPr>
      <w:r w:rsidRPr="001E30FD">
        <w:rPr>
          <w:rFonts w:ascii="Gill Sans Light" w:hAnsi="Gill Sans Light"/>
        </w:rPr>
        <w:tab/>
      </w:r>
      <w:r w:rsidRPr="00B632B3">
        <w:rPr>
          <w:rFonts w:ascii="Gill Sans Light" w:hAnsi="Gill Sans Light"/>
          <w:i/>
        </w:rPr>
        <w:t>Adrian Sassoon</w:t>
      </w:r>
      <w:r w:rsidRPr="00B632B3">
        <w:rPr>
          <w:rFonts w:ascii="Gill Sans Light" w:hAnsi="Gill Sans Light"/>
        </w:rPr>
        <w:t>, The International Ceramics Fair &amp; Seminar, London</w:t>
      </w:r>
    </w:p>
    <w:p w14:paraId="1888D6CD" w14:textId="77777777" w:rsidR="008E3315" w:rsidRPr="001E30FD" w:rsidRDefault="008E3315" w:rsidP="008E3315">
      <w:pPr>
        <w:pStyle w:val="Text"/>
        <w:tabs>
          <w:tab w:val="left" w:pos="426"/>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 xml:space="preserve">Clare Beck at Adrian Sassoon, </w:t>
      </w:r>
      <w:r w:rsidRPr="001E30FD">
        <w:rPr>
          <w:rFonts w:ascii="Gill Sans Light" w:hAnsi="Gill Sans Light"/>
        </w:rPr>
        <w:t>COLLECT</w:t>
      </w:r>
      <w:r w:rsidRPr="001E30FD">
        <w:rPr>
          <w:rFonts w:ascii="Gill Sans Light" w:hAnsi="Gill Sans Light"/>
          <w:i/>
        </w:rPr>
        <w:t>,</w:t>
      </w:r>
      <w:r w:rsidRPr="001E30FD">
        <w:rPr>
          <w:rFonts w:ascii="Gill Sans Light" w:hAnsi="Gill Sans Light"/>
        </w:rPr>
        <w:t xml:space="preserve"> The Saatchi Gallery, London</w:t>
      </w:r>
    </w:p>
    <w:p w14:paraId="54A52BF8" w14:textId="77777777" w:rsidR="008E3315" w:rsidRDefault="001841FF" w:rsidP="008E3315">
      <w:pPr>
        <w:pStyle w:val="Text"/>
        <w:tabs>
          <w:tab w:val="left" w:pos="426"/>
          <w:tab w:val="left" w:pos="1080"/>
          <w:tab w:val="left" w:pos="3960"/>
        </w:tabs>
        <w:rPr>
          <w:rFonts w:ascii="Gill Sans Light" w:hAnsi="Gill Sans Light"/>
        </w:rPr>
      </w:pPr>
      <w:r>
        <w:rPr>
          <w:rFonts w:ascii="Gill Sans Light" w:hAnsi="Gill Sans Light"/>
          <w:i/>
        </w:rPr>
        <w:tab/>
      </w:r>
      <w:r w:rsidR="008E3315" w:rsidRPr="001E30FD">
        <w:rPr>
          <w:rFonts w:ascii="Gill Sans Light" w:hAnsi="Gill Sans Light"/>
          <w:i/>
        </w:rPr>
        <w:t>Clare Beck at Adrian Sassoon</w:t>
      </w:r>
      <w:r w:rsidR="008E3315" w:rsidRPr="001E30FD">
        <w:rPr>
          <w:rFonts w:ascii="Gill Sans Light" w:hAnsi="Gill Sans Light"/>
        </w:rPr>
        <w:t>, SOFA, New York, USA</w:t>
      </w:r>
    </w:p>
    <w:p w14:paraId="5F94BD75" w14:textId="77777777" w:rsidR="00A16302" w:rsidRPr="008D4161" w:rsidRDefault="008E3315" w:rsidP="008D4161">
      <w:pPr>
        <w:pStyle w:val="Text"/>
        <w:tabs>
          <w:tab w:val="left" w:pos="426"/>
          <w:tab w:val="left" w:pos="1080"/>
          <w:tab w:val="left" w:pos="3960"/>
        </w:tabs>
        <w:rPr>
          <w:rFonts w:ascii="Gill Sans Light" w:hAnsi="Gill Sans Light"/>
        </w:rPr>
      </w:pPr>
      <w:r>
        <w:rPr>
          <w:rFonts w:ascii="Gill Sans Light" w:hAnsi="Gill Sans Light"/>
        </w:rPr>
        <w:tab/>
      </w:r>
      <w:r w:rsidRPr="00B34D01">
        <w:rPr>
          <w:rFonts w:ascii="Gill Sans Light" w:hAnsi="Gill Sans Light"/>
          <w:i/>
        </w:rPr>
        <w:t>Connections 2009</w:t>
      </w:r>
      <w:r>
        <w:rPr>
          <w:rFonts w:ascii="Gill Sans Light" w:hAnsi="Gill Sans Light"/>
        </w:rPr>
        <w:t>, Manes Gallery, Prague, Czech Republic</w:t>
      </w:r>
      <w:r w:rsidR="007C6BB0">
        <w:rPr>
          <w:rFonts w:ascii="Gill Sans Light" w:hAnsi="Gill Sans Light"/>
          <w:i/>
        </w:rPr>
        <w:tab/>
      </w:r>
    </w:p>
    <w:p w14:paraId="68350EB6" w14:textId="77777777" w:rsidR="001D407D" w:rsidRDefault="00A16302" w:rsidP="00D15E86">
      <w:pPr>
        <w:pStyle w:val="Text"/>
        <w:tabs>
          <w:tab w:val="left" w:pos="426"/>
          <w:tab w:val="left" w:pos="1080"/>
          <w:tab w:val="left" w:pos="3960"/>
        </w:tabs>
        <w:rPr>
          <w:rFonts w:ascii="Gill Sans Light" w:hAnsi="Gill Sans Light"/>
        </w:rPr>
      </w:pPr>
      <w:r>
        <w:rPr>
          <w:rFonts w:ascii="Gill Sans Light" w:hAnsi="Gill Sans Light"/>
        </w:rPr>
        <w:tab/>
      </w:r>
      <w:r w:rsidR="001D407D" w:rsidRPr="00B34D01">
        <w:rPr>
          <w:rFonts w:ascii="Gill Sans Light" w:hAnsi="Gill Sans Light"/>
          <w:i/>
        </w:rPr>
        <w:t>One The Edge,</w:t>
      </w:r>
      <w:r w:rsidR="001D407D">
        <w:rPr>
          <w:rFonts w:ascii="Gill Sans Light" w:hAnsi="Gill Sans Light"/>
        </w:rPr>
        <w:t xml:space="preserve"> Cheltenham Art Gallery &amp; Museum, Cheltenham</w:t>
      </w:r>
    </w:p>
    <w:p w14:paraId="56825AD2" w14:textId="77777777" w:rsidR="00D15E86" w:rsidRDefault="001D407D" w:rsidP="00D15E86">
      <w:pPr>
        <w:pStyle w:val="Text"/>
        <w:tabs>
          <w:tab w:val="left" w:pos="426"/>
          <w:tab w:val="left" w:pos="1080"/>
          <w:tab w:val="left" w:pos="3960"/>
        </w:tabs>
        <w:rPr>
          <w:rFonts w:ascii="Gill Sans Light" w:hAnsi="Gill Sans Light"/>
        </w:rPr>
      </w:pPr>
      <w:r>
        <w:rPr>
          <w:rFonts w:ascii="Gill Sans Light" w:hAnsi="Gill Sans Light"/>
        </w:rPr>
        <w:tab/>
      </w:r>
      <w:proofErr w:type="spellStart"/>
      <w:r w:rsidR="00D15E86">
        <w:rPr>
          <w:rFonts w:ascii="Gill Sans Light" w:hAnsi="Gill Sans Light"/>
          <w:i/>
        </w:rPr>
        <w:t>Verriales</w:t>
      </w:r>
      <w:proofErr w:type="spellEnd"/>
      <w:r w:rsidR="00D15E86">
        <w:rPr>
          <w:rFonts w:ascii="Gill Sans Light" w:hAnsi="Gill Sans Light"/>
          <w:i/>
        </w:rPr>
        <w:t xml:space="preserve"> </w:t>
      </w:r>
      <w:r w:rsidR="00D15E86" w:rsidRPr="00B34D01">
        <w:rPr>
          <w:rFonts w:ascii="Gill Sans Light" w:hAnsi="Gill Sans Light"/>
          <w:i/>
        </w:rPr>
        <w:t>Positive and Negative,</w:t>
      </w:r>
      <w:r w:rsidR="00D15E86">
        <w:rPr>
          <w:rFonts w:ascii="Gill Sans Light" w:hAnsi="Gill Sans Light"/>
          <w:i/>
        </w:rPr>
        <w:t xml:space="preserve"> </w:t>
      </w:r>
      <w:r w:rsidR="00D15E86">
        <w:rPr>
          <w:rFonts w:ascii="Gill Sans Light" w:hAnsi="Gill Sans Light"/>
        </w:rPr>
        <w:t xml:space="preserve">Galerie </w:t>
      </w:r>
      <w:proofErr w:type="spellStart"/>
      <w:r w:rsidR="00D15E86">
        <w:rPr>
          <w:rFonts w:ascii="Gill Sans Light" w:hAnsi="Gill Sans Light"/>
        </w:rPr>
        <w:t>Internationale</w:t>
      </w:r>
      <w:proofErr w:type="spellEnd"/>
      <w:r w:rsidR="00D15E86">
        <w:rPr>
          <w:rFonts w:ascii="Gill Sans Light" w:hAnsi="Gill Sans Light"/>
        </w:rPr>
        <w:t xml:space="preserve"> du </w:t>
      </w:r>
      <w:proofErr w:type="spellStart"/>
      <w:r w:rsidR="00D15E86">
        <w:rPr>
          <w:rFonts w:ascii="Gill Sans Light" w:hAnsi="Gill Sans Light"/>
        </w:rPr>
        <w:t>Verre</w:t>
      </w:r>
      <w:proofErr w:type="spellEnd"/>
      <w:r w:rsidR="00D15E86">
        <w:rPr>
          <w:rFonts w:ascii="Gill Sans Light" w:hAnsi="Gill Sans Light"/>
        </w:rPr>
        <w:t xml:space="preserve">, </w:t>
      </w:r>
      <w:proofErr w:type="spellStart"/>
      <w:r w:rsidR="00D15E86">
        <w:rPr>
          <w:rFonts w:ascii="Gill Sans Light" w:hAnsi="Gill Sans Light"/>
        </w:rPr>
        <w:t>Biot</w:t>
      </w:r>
      <w:proofErr w:type="spellEnd"/>
      <w:r w:rsidR="00D15E86">
        <w:rPr>
          <w:rFonts w:ascii="Gill Sans Light" w:hAnsi="Gill Sans Light"/>
        </w:rPr>
        <w:t>, France</w:t>
      </w:r>
    </w:p>
    <w:p w14:paraId="61E30A0C" w14:textId="77777777" w:rsidR="00CA62DE" w:rsidRPr="00107218" w:rsidRDefault="00D15E86" w:rsidP="00107218">
      <w:pPr>
        <w:pStyle w:val="Text"/>
        <w:tabs>
          <w:tab w:val="left" w:pos="426"/>
          <w:tab w:val="left" w:pos="1080"/>
          <w:tab w:val="left" w:pos="3960"/>
        </w:tabs>
        <w:rPr>
          <w:rFonts w:ascii="Gill Sans Light" w:hAnsi="Gill Sans Light"/>
        </w:rPr>
      </w:pPr>
      <w:r>
        <w:rPr>
          <w:rFonts w:ascii="Gill Sans Light" w:hAnsi="Gill Sans Light"/>
        </w:rPr>
        <w:tab/>
      </w:r>
      <w:proofErr w:type="spellStart"/>
      <w:r w:rsidR="00CA62DE" w:rsidRPr="00B34D01">
        <w:rPr>
          <w:rFonts w:ascii="Gill Sans Light" w:hAnsi="Gill Sans Light"/>
          <w:i/>
        </w:rPr>
        <w:t>Colour</w:t>
      </w:r>
      <w:proofErr w:type="spellEnd"/>
      <w:r w:rsidR="00CA62DE" w:rsidRPr="00B34D01">
        <w:rPr>
          <w:rFonts w:ascii="Gill Sans Light" w:hAnsi="Gill Sans Light"/>
          <w:i/>
        </w:rPr>
        <w:t xml:space="preserve"> Vision,</w:t>
      </w:r>
      <w:r w:rsidR="00CA62DE">
        <w:rPr>
          <w:rFonts w:ascii="Gill Sans Light" w:hAnsi="Gill Sans Light"/>
        </w:rPr>
        <w:t xml:space="preserve"> The Scottish Gallery, Edinburgh</w:t>
      </w:r>
    </w:p>
    <w:p w14:paraId="5E054D71" w14:textId="77777777" w:rsidR="008E3315" w:rsidRPr="001E30FD" w:rsidRDefault="00CA62DE" w:rsidP="008E3315">
      <w:pPr>
        <w:pStyle w:val="Text"/>
        <w:tabs>
          <w:tab w:val="left" w:pos="426"/>
          <w:tab w:val="left" w:pos="1080"/>
          <w:tab w:val="left" w:pos="3960"/>
        </w:tabs>
        <w:rPr>
          <w:rFonts w:ascii="Gill Sans Light" w:hAnsi="Gill Sans Light"/>
        </w:rPr>
      </w:pPr>
      <w:r>
        <w:rPr>
          <w:rFonts w:ascii="Gill Sans Light" w:hAnsi="Gill Sans Light"/>
          <w:i/>
        </w:rPr>
        <w:tab/>
      </w:r>
      <w:r w:rsidR="008E3315" w:rsidRPr="001E30FD">
        <w:rPr>
          <w:rFonts w:ascii="Gill Sans Light" w:hAnsi="Gill Sans Light"/>
          <w:i/>
        </w:rPr>
        <w:t>Adrian Sassoon</w:t>
      </w:r>
      <w:r w:rsidR="008E3315" w:rsidRPr="001E30FD">
        <w:rPr>
          <w:rFonts w:ascii="Gill Sans Light" w:hAnsi="Gill Sans Light"/>
        </w:rPr>
        <w:t>, TEFAF, Maastricht, The Netherlands</w:t>
      </w:r>
    </w:p>
    <w:p w14:paraId="0C78D526" w14:textId="77777777" w:rsidR="00A16302" w:rsidRDefault="008E3315" w:rsidP="00A16302">
      <w:pPr>
        <w:pStyle w:val="Text"/>
        <w:tabs>
          <w:tab w:val="left" w:pos="426"/>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Adrian Sassoon</w:t>
      </w:r>
      <w:r w:rsidRPr="001E30FD">
        <w:rPr>
          <w:rFonts w:ascii="Gill Sans Light" w:hAnsi="Gill Sans Light"/>
        </w:rPr>
        <w:t>, London Art Fair, Business Design Centre, London</w:t>
      </w:r>
    </w:p>
    <w:p w14:paraId="1295D844" w14:textId="77777777" w:rsidR="008E3315" w:rsidRDefault="008E3315" w:rsidP="00A16302">
      <w:pPr>
        <w:pStyle w:val="Text"/>
        <w:tabs>
          <w:tab w:val="left" w:pos="426"/>
          <w:tab w:val="left" w:pos="1080"/>
          <w:tab w:val="left" w:pos="3960"/>
        </w:tabs>
        <w:rPr>
          <w:rFonts w:ascii="Gill Sans Light" w:hAnsi="Gill Sans Light"/>
        </w:rPr>
      </w:pPr>
      <w:r w:rsidRPr="001E30FD">
        <w:rPr>
          <w:rFonts w:ascii="Gill Sans Light" w:hAnsi="Gill Sans Light"/>
        </w:rPr>
        <w:t>2008</w:t>
      </w:r>
      <w:r w:rsidRPr="001E30FD">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p>
    <w:p w14:paraId="19966ACB" w14:textId="77777777" w:rsidR="008E3315" w:rsidRDefault="008E3315" w:rsidP="008E3315">
      <w:pPr>
        <w:tabs>
          <w:tab w:val="left" w:pos="426"/>
        </w:tabs>
        <w:ind w:left="-540"/>
        <w:jc w:val="both"/>
        <w:rPr>
          <w:rFonts w:ascii="Gill Sans Light" w:hAnsi="Gill Sans Light"/>
        </w:rPr>
      </w:pPr>
      <w:r>
        <w:rPr>
          <w:rFonts w:ascii="Gill Sans Light" w:hAnsi="Gill Sans Light"/>
        </w:rPr>
        <w:tab/>
      </w:r>
      <w:r w:rsidRPr="001E30FD">
        <w:rPr>
          <w:rFonts w:ascii="Gill Sans Light" w:hAnsi="Gill Sans Light"/>
          <w:i/>
        </w:rPr>
        <w:t>Adrian Sassoon</w:t>
      </w:r>
      <w:r w:rsidRPr="001E30FD">
        <w:rPr>
          <w:rFonts w:ascii="Gill Sans Light" w:hAnsi="Gill Sans Light"/>
        </w:rPr>
        <w:t>, Design</w:t>
      </w:r>
      <w:r w:rsidR="00A177C4">
        <w:rPr>
          <w:rFonts w:ascii="Gill Sans Light" w:hAnsi="Gill Sans Light"/>
        </w:rPr>
        <w:t xml:space="preserve"> </w:t>
      </w:r>
      <w:r w:rsidRPr="001E30FD">
        <w:rPr>
          <w:rFonts w:ascii="Gill Sans Light" w:hAnsi="Gill Sans Light"/>
        </w:rPr>
        <w:t>Art London, London</w:t>
      </w:r>
    </w:p>
    <w:p w14:paraId="3A8BA92A" w14:textId="77777777" w:rsidR="00534E70" w:rsidRDefault="008E3315" w:rsidP="007C6BB0">
      <w:pPr>
        <w:tabs>
          <w:tab w:val="left" w:pos="426"/>
        </w:tabs>
        <w:ind w:left="-540"/>
        <w:jc w:val="both"/>
        <w:rPr>
          <w:rFonts w:ascii="Gill Sans Light" w:hAnsi="Gill Sans Light"/>
        </w:rPr>
      </w:pPr>
      <w:r>
        <w:rPr>
          <w:rFonts w:ascii="Gill Sans Light" w:hAnsi="Gill Sans Light"/>
        </w:rPr>
        <w:tab/>
      </w:r>
      <w:proofErr w:type="spellStart"/>
      <w:r w:rsidRPr="0034709F">
        <w:rPr>
          <w:rFonts w:ascii="Gill Sans Light" w:hAnsi="Gill Sans Light"/>
          <w:i/>
        </w:rPr>
        <w:t>Verriales</w:t>
      </w:r>
      <w:proofErr w:type="spellEnd"/>
      <w:r w:rsidRPr="0034709F">
        <w:rPr>
          <w:rFonts w:ascii="Gill Sans Light" w:hAnsi="Gill Sans Light"/>
          <w:i/>
        </w:rPr>
        <w:t xml:space="preserve"> Light</w:t>
      </w:r>
      <w:r w:rsidRPr="00823D23">
        <w:rPr>
          <w:rFonts w:ascii="Gill Sans Light" w:hAnsi="Gill Sans Light"/>
          <w:i/>
        </w:rPr>
        <w:t>, Source of Life,</w:t>
      </w:r>
      <w:r>
        <w:rPr>
          <w:rFonts w:ascii="Gill Sans Light" w:hAnsi="Gill Sans Light"/>
        </w:rPr>
        <w:t xml:space="preserve"> </w:t>
      </w:r>
      <w:r w:rsidRPr="001E30FD">
        <w:rPr>
          <w:rFonts w:ascii="Gill Sans Light" w:hAnsi="Gill Sans Light"/>
        </w:rPr>
        <w:t xml:space="preserve">Galerie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1AE58BAC" w14:textId="77777777" w:rsidR="005139DC" w:rsidRDefault="00534E70" w:rsidP="00534E70">
      <w:pPr>
        <w:tabs>
          <w:tab w:val="left" w:pos="426"/>
        </w:tabs>
        <w:ind w:left="-540"/>
        <w:jc w:val="both"/>
        <w:rPr>
          <w:rFonts w:ascii="Gill Sans Light" w:hAnsi="Gill Sans Light"/>
        </w:rPr>
      </w:pPr>
      <w:r>
        <w:rPr>
          <w:rFonts w:ascii="Gill Sans Light" w:hAnsi="Gill Sans Light"/>
        </w:rPr>
        <w:tab/>
      </w:r>
      <w:r w:rsidR="005139DC" w:rsidRPr="003E3FD7">
        <w:rPr>
          <w:rFonts w:ascii="Gill Sans Light" w:hAnsi="Gill Sans Light"/>
          <w:i/>
        </w:rPr>
        <w:t>In and Out,</w:t>
      </w:r>
      <w:r w:rsidR="005139DC">
        <w:rPr>
          <w:rFonts w:ascii="Gill Sans Light" w:hAnsi="Gill Sans Light"/>
        </w:rPr>
        <w:t xml:space="preserve"> </w:t>
      </w:r>
      <w:proofErr w:type="spellStart"/>
      <w:r w:rsidR="005139DC" w:rsidRPr="0083171C">
        <w:rPr>
          <w:rFonts w:ascii="Gill Sans Light" w:hAnsi="Gill Sans Light"/>
        </w:rPr>
        <w:t>Quenington</w:t>
      </w:r>
      <w:proofErr w:type="spellEnd"/>
      <w:r w:rsidR="005139DC" w:rsidRPr="0083171C">
        <w:rPr>
          <w:rFonts w:ascii="Gill Sans Light" w:hAnsi="Gill Sans Light"/>
        </w:rPr>
        <w:t xml:space="preserve"> Sculpture Trust, </w:t>
      </w:r>
      <w:r w:rsidR="005139DC">
        <w:rPr>
          <w:rFonts w:ascii="Gill Sans Light" w:hAnsi="Gill Sans Light"/>
        </w:rPr>
        <w:t xml:space="preserve">Cirencester, </w:t>
      </w:r>
      <w:r w:rsidR="005139DC" w:rsidRPr="0083171C">
        <w:rPr>
          <w:rFonts w:ascii="Gill Sans Light" w:hAnsi="Gill Sans Light"/>
        </w:rPr>
        <w:t>Gloucestershire</w:t>
      </w:r>
    </w:p>
    <w:p w14:paraId="732C1009" w14:textId="77777777" w:rsidR="00534E70" w:rsidRPr="001E30FD" w:rsidRDefault="005139DC" w:rsidP="00534E70">
      <w:pPr>
        <w:tabs>
          <w:tab w:val="left" w:pos="426"/>
        </w:tabs>
        <w:ind w:left="-540"/>
        <w:jc w:val="both"/>
        <w:rPr>
          <w:rFonts w:ascii="Gill Sans Light" w:hAnsi="Gill Sans Light"/>
          <w:b/>
        </w:rPr>
      </w:pPr>
      <w:r>
        <w:rPr>
          <w:rFonts w:ascii="Gill Sans Light" w:hAnsi="Gill Sans Light"/>
        </w:rPr>
        <w:tab/>
      </w:r>
      <w:r w:rsidR="00534E70" w:rsidRPr="001E30FD">
        <w:rPr>
          <w:rFonts w:ascii="Gill Sans Light" w:hAnsi="Gill Sans Light"/>
          <w:i/>
        </w:rPr>
        <w:t xml:space="preserve">Adrian Sassoon, </w:t>
      </w:r>
      <w:r w:rsidR="00534E70" w:rsidRPr="001E30FD">
        <w:rPr>
          <w:rFonts w:ascii="Gill Sans Light" w:hAnsi="Gill Sans Light"/>
        </w:rPr>
        <w:t>The International Ceramics Fair &amp; Seminar, London</w:t>
      </w:r>
    </w:p>
    <w:p w14:paraId="7C701F34" w14:textId="77777777" w:rsidR="00534E70" w:rsidRPr="00DE57C6" w:rsidRDefault="009C5CB0" w:rsidP="00534E70">
      <w:pPr>
        <w:tabs>
          <w:tab w:val="left" w:pos="426"/>
        </w:tabs>
        <w:ind w:left="-540"/>
        <w:jc w:val="both"/>
        <w:rPr>
          <w:rFonts w:ascii="Gill Sans Light" w:hAnsi="Gill Sans Light"/>
        </w:rPr>
      </w:pPr>
      <w:r>
        <w:rPr>
          <w:rFonts w:ascii="Gill Sans Light" w:hAnsi="Gill Sans Light"/>
          <w:i/>
        </w:rPr>
        <w:tab/>
      </w:r>
      <w:r w:rsidR="00534E70" w:rsidRPr="00DE57C6">
        <w:rPr>
          <w:rFonts w:ascii="Gill Sans Light" w:hAnsi="Gill Sans Light"/>
          <w:i/>
        </w:rPr>
        <w:t>Adrian Sassoon</w:t>
      </w:r>
      <w:r w:rsidR="00534E70" w:rsidRPr="00DE57C6">
        <w:rPr>
          <w:rFonts w:ascii="Gill Sans Light" w:hAnsi="Gill Sans Light"/>
        </w:rPr>
        <w:t>, TEFAF, Maastricht, The Netherlands</w:t>
      </w:r>
    </w:p>
    <w:p w14:paraId="746A0A7E" w14:textId="77777777" w:rsidR="00534E70" w:rsidRDefault="00534E70" w:rsidP="00534E70">
      <w:pPr>
        <w:tabs>
          <w:tab w:val="left" w:pos="426"/>
        </w:tabs>
        <w:ind w:left="-540"/>
        <w:jc w:val="both"/>
        <w:rPr>
          <w:rFonts w:ascii="Gill Sans Light" w:hAnsi="Gill Sans Light"/>
          <w:i/>
        </w:rPr>
      </w:pPr>
      <w:r w:rsidRPr="001E30FD">
        <w:rPr>
          <w:rFonts w:ascii="Gill Sans Light" w:hAnsi="Gill Sans Light"/>
          <w:i/>
        </w:rPr>
        <w:tab/>
      </w:r>
      <w:r>
        <w:rPr>
          <w:rFonts w:ascii="Gill Sans Light" w:hAnsi="Gill Sans Light"/>
          <w:i/>
        </w:rPr>
        <w:t xml:space="preserve">International Exhibition of Glass Kanazawa 2008, </w:t>
      </w:r>
      <w:r w:rsidRPr="00B34D01">
        <w:rPr>
          <w:rFonts w:ascii="Gill Sans Light" w:hAnsi="Gill Sans Light"/>
        </w:rPr>
        <w:t>Kan</w:t>
      </w:r>
      <w:r>
        <w:rPr>
          <w:rFonts w:ascii="Gill Sans Light" w:hAnsi="Gill Sans Light"/>
        </w:rPr>
        <w:t>a</w:t>
      </w:r>
      <w:r w:rsidRPr="00B34D01">
        <w:rPr>
          <w:rFonts w:ascii="Gill Sans Light" w:hAnsi="Gill Sans Light"/>
        </w:rPr>
        <w:t>zawa, Japan</w:t>
      </w:r>
    </w:p>
    <w:p w14:paraId="232186AD" w14:textId="77777777" w:rsidR="00534E70" w:rsidRPr="00B76B08" w:rsidRDefault="00534E70" w:rsidP="00534E70">
      <w:pPr>
        <w:tabs>
          <w:tab w:val="left" w:pos="426"/>
        </w:tabs>
        <w:ind w:left="-540"/>
        <w:jc w:val="both"/>
        <w:rPr>
          <w:rFonts w:ascii="Gill Sans Light" w:hAnsi="Gill Sans Light"/>
          <w:b/>
        </w:rPr>
      </w:pPr>
      <w:r>
        <w:rPr>
          <w:rFonts w:ascii="Gill Sans Light" w:hAnsi="Gill Sans Light"/>
          <w:i/>
        </w:rPr>
        <w:tab/>
      </w:r>
      <w:r w:rsidRPr="001E30FD">
        <w:rPr>
          <w:rFonts w:ascii="Gill Sans Light" w:hAnsi="Gill Sans Light"/>
          <w:i/>
        </w:rPr>
        <w:t xml:space="preserve">Clare Beck at Adrian Sassoon, </w:t>
      </w:r>
      <w:r w:rsidRPr="001E30FD">
        <w:rPr>
          <w:rFonts w:ascii="Gill Sans Light" w:hAnsi="Gill Sans Light"/>
        </w:rPr>
        <w:t>COLLECT</w:t>
      </w:r>
      <w:r w:rsidRPr="001E30FD">
        <w:rPr>
          <w:rFonts w:ascii="Gill Sans Light" w:hAnsi="Gill Sans Light"/>
          <w:i/>
        </w:rPr>
        <w:t>,</w:t>
      </w:r>
      <w:r w:rsidRPr="001E30FD">
        <w:rPr>
          <w:rFonts w:ascii="Gill Sans Light" w:hAnsi="Gill Sans Light"/>
        </w:rPr>
        <w:t xml:space="preserve"> </w:t>
      </w:r>
      <w:r w:rsidR="00A86527" w:rsidRPr="001E30FD">
        <w:rPr>
          <w:rFonts w:ascii="Gill Sans Light" w:hAnsi="Gill Sans Light"/>
        </w:rPr>
        <w:t>V</w:t>
      </w:r>
      <w:r w:rsidR="00A86527">
        <w:rPr>
          <w:rFonts w:ascii="Gill Sans Light" w:hAnsi="Gill Sans Light"/>
        </w:rPr>
        <w:t xml:space="preserve">ictoria </w:t>
      </w:r>
      <w:r w:rsidR="00A86527" w:rsidRPr="001E30FD">
        <w:rPr>
          <w:rFonts w:ascii="Gill Sans Light" w:hAnsi="Gill Sans Light"/>
        </w:rPr>
        <w:t>&amp;</w:t>
      </w:r>
      <w:r w:rsidR="00A86527">
        <w:rPr>
          <w:rFonts w:ascii="Gill Sans Light" w:hAnsi="Gill Sans Light"/>
        </w:rPr>
        <w:t xml:space="preserve"> </w:t>
      </w:r>
      <w:r w:rsidR="00A86527" w:rsidRPr="001E30FD">
        <w:rPr>
          <w:rFonts w:ascii="Gill Sans Light" w:hAnsi="Gill Sans Light"/>
        </w:rPr>
        <w:t>A</w:t>
      </w:r>
      <w:r w:rsidR="00A86527">
        <w:rPr>
          <w:rFonts w:ascii="Gill Sans Light" w:hAnsi="Gill Sans Light"/>
        </w:rPr>
        <w:t>lbert</w:t>
      </w:r>
      <w:r w:rsidR="00A86527" w:rsidRPr="001E30FD">
        <w:rPr>
          <w:rFonts w:ascii="Gill Sans Light" w:hAnsi="Gill Sans Light"/>
        </w:rPr>
        <w:t xml:space="preserve"> Museum, London</w:t>
      </w:r>
    </w:p>
    <w:p w14:paraId="58385AE9" w14:textId="77777777" w:rsidR="008E3315" w:rsidRPr="00534E70" w:rsidRDefault="00534E70" w:rsidP="00534E70">
      <w:pPr>
        <w:tabs>
          <w:tab w:val="left" w:pos="426"/>
        </w:tabs>
        <w:ind w:left="-540"/>
        <w:jc w:val="both"/>
        <w:rPr>
          <w:rFonts w:ascii="Gill Sans Light" w:hAnsi="Gill Sans Light"/>
          <w:i/>
        </w:rPr>
      </w:pPr>
      <w:r w:rsidRPr="001E30FD">
        <w:rPr>
          <w:rFonts w:ascii="Gill Sans Light" w:hAnsi="Gill Sans Light"/>
          <w:i/>
        </w:rPr>
        <w:tab/>
        <w:t>Adrian Sassoon</w:t>
      </w:r>
      <w:r w:rsidRPr="001E30FD">
        <w:rPr>
          <w:rFonts w:ascii="Gill Sans Light" w:hAnsi="Gill Sans Light"/>
        </w:rPr>
        <w:t>, London Art Fair, Business Design Centre, London</w:t>
      </w:r>
    </w:p>
    <w:p w14:paraId="0504821A" w14:textId="77777777" w:rsidR="008E3315" w:rsidRDefault="008E3315" w:rsidP="008E3315">
      <w:pPr>
        <w:tabs>
          <w:tab w:val="left" w:pos="426"/>
          <w:tab w:val="left" w:pos="3969"/>
        </w:tabs>
        <w:ind w:left="-567" w:right="-934"/>
        <w:jc w:val="both"/>
        <w:rPr>
          <w:rFonts w:ascii="Gill Sans Light" w:hAnsi="Gill Sans Light"/>
          <w:b/>
        </w:rPr>
      </w:pPr>
      <w:r w:rsidRPr="001E30FD">
        <w:rPr>
          <w:rFonts w:ascii="Gill Sans Light" w:hAnsi="Gill Sans Light"/>
        </w:rPr>
        <w:t>2007</w:t>
      </w:r>
      <w:r w:rsidRPr="001E30FD">
        <w:rPr>
          <w:rFonts w:ascii="Gill Sans Light" w:hAnsi="Gill Sans Light"/>
          <w:b/>
        </w:rPr>
        <w:tab/>
      </w:r>
      <w:r w:rsidRPr="001E30FD">
        <w:rPr>
          <w:rFonts w:ascii="Gill Sans Light" w:hAnsi="Gill Sans Light"/>
          <w:i/>
        </w:rPr>
        <w:t xml:space="preserve">Maurine Littleton, </w:t>
      </w:r>
      <w:r w:rsidRPr="001E30FD">
        <w:rPr>
          <w:rFonts w:ascii="Gill Sans Light" w:hAnsi="Gill Sans Light"/>
        </w:rPr>
        <w:t>SOFA, Chicago, USA</w:t>
      </w:r>
    </w:p>
    <w:p w14:paraId="18FFD0AD" w14:textId="77777777" w:rsidR="008E3315" w:rsidRDefault="008E3315" w:rsidP="008E3315">
      <w:pPr>
        <w:tabs>
          <w:tab w:val="left" w:pos="426"/>
          <w:tab w:val="left" w:pos="3969"/>
        </w:tabs>
        <w:ind w:left="-567" w:right="-934"/>
        <w:jc w:val="both"/>
        <w:rPr>
          <w:rFonts w:ascii="Gill Sans Light" w:hAnsi="Gill Sans Light"/>
          <w:i/>
        </w:rPr>
      </w:pPr>
      <w:r>
        <w:rPr>
          <w:rFonts w:ascii="Gill Sans Light" w:hAnsi="Gill Sans Light"/>
          <w:b/>
        </w:rPr>
        <w:tab/>
      </w:r>
      <w:r w:rsidRPr="001E30FD">
        <w:rPr>
          <w:rFonts w:ascii="Gill Sans Light" w:hAnsi="Gill Sans Light"/>
          <w:i/>
        </w:rPr>
        <w:t>Glass Sellers Prize 2007 Finalists</w:t>
      </w:r>
      <w:r w:rsidRPr="001E30FD">
        <w:rPr>
          <w:rFonts w:ascii="Gill Sans Light" w:hAnsi="Gill Sans Light"/>
        </w:rPr>
        <w:t>, The Glass Art Gallery, London</w:t>
      </w:r>
      <w:r w:rsidRPr="001E30FD">
        <w:rPr>
          <w:rFonts w:ascii="Gill Sans Light" w:hAnsi="Gill Sans Light"/>
          <w:i/>
        </w:rPr>
        <w:t xml:space="preserve"> </w:t>
      </w:r>
    </w:p>
    <w:p w14:paraId="520A4B5A" w14:textId="77777777" w:rsidR="00D61D57" w:rsidRDefault="004908BD" w:rsidP="00D61D57">
      <w:pPr>
        <w:pStyle w:val="Text"/>
        <w:tabs>
          <w:tab w:val="left" w:pos="426"/>
          <w:tab w:val="left" w:pos="3960"/>
        </w:tabs>
        <w:ind w:left="-567"/>
        <w:rPr>
          <w:rFonts w:ascii="Gill Sans Light" w:hAnsi="Gill Sans Light"/>
          <w:i/>
        </w:rPr>
      </w:pPr>
      <w:r w:rsidRPr="001E30FD">
        <w:rPr>
          <w:rFonts w:ascii="Gill Sans Light" w:hAnsi="Gill Sans Light"/>
          <w:b/>
        </w:rPr>
        <w:lastRenderedPageBreak/>
        <w:t>Selected Group Exhibitions (continued)</w:t>
      </w:r>
    </w:p>
    <w:p w14:paraId="55F2EE8B" w14:textId="77777777" w:rsidR="00D61D57" w:rsidRDefault="00D61D57" w:rsidP="00D61D57">
      <w:pPr>
        <w:pStyle w:val="Text"/>
        <w:tabs>
          <w:tab w:val="left" w:pos="426"/>
          <w:tab w:val="left" w:pos="3960"/>
        </w:tabs>
        <w:ind w:left="-567"/>
        <w:rPr>
          <w:rFonts w:ascii="Gill Sans Light" w:hAnsi="Gill Sans Light"/>
          <w:i/>
        </w:rPr>
      </w:pPr>
    </w:p>
    <w:p w14:paraId="2999876B" w14:textId="140DC981" w:rsidR="006A45A9" w:rsidRPr="001E30FD" w:rsidRDefault="00D268FB" w:rsidP="006A45A9">
      <w:pPr>
        <w:tabs>
          <w:tab w:val="left" w:pos="426"/>
          <w:tab w:val="left" w:pos="3969"/>
        </w:tabs>
        <w:ind w:left="-567" w:right="-934"/>
        <w:jc w:val="both"/>
        <w:rPr>
          <w:rFonts w:ascii="Gill Sans Light" w:hAnsi="Gill Sans Light"/>
          <w:i/>
        </w:rPr>
      </w:pPr>
      <w:r>
        <w:rPr>
          <w:rFonts w:ascii="Gill Sans Light" w:hAnsi="Gill Sans Light"/>
          <w:iCs/>
        </w:rPr>
        <w:t>2007</w:t>
      </w:r>
      <w:r>
        <w:rPr>
          <w:rFonts w:ascii="Gill Sans Light" w:hAnsi="Gill Sans Light"/>
          <w:iCs/>
        </w:rPr>
        <w:tab/>
      </w:r>
      <w:r w:rsidR="006A45A9" w:rsidRPr="001E30FD">
        <w:rPr>
          <w:rFonts w:ascii="Gill Sans Light" w:hAnsi="Gill Sans Light"/>
          <w:i/>
        </w:rPr>
        <w:t>Maurine Littleton</w:t>
      </w:r>
      <w:r w:rsidR="006A45A9">
        <w:rPr>
          <w:rFonts w:ascii="Gill Sans Light" w:hAnsi="Gill Sans Light"/>
          <w:i/>
        </w:rPr>
        <w:t xml:space="preserve">, </w:t>
      </w:r>
      <w:r w:rsidR="006A45A9" w:rsidRPr="00BA674F">
        <w:rPr>
          <w:rFonts w:ascii="Gill Sans Light" w:hAnsi="Gill Sans Light"/>
        </w:rPr>
        <w:t>Palm Beach 3,</w:t>
      </w:r>
      <w:r w:rsidR="006A45A9">
        <w:rPr>
          <w:rFonts w:ascii="Gill Sans Light" w:hAnsi="Gill Sans Light"/>
        </w:rPr>
        <w:t xml:space="preserve"> Palm Beach, USA</w:t>
      </w:r>
    </w:p>
    <w:p w14:paraId="01ECEC97" w14:textId="77777777" w:rsidR="006A45A9" w:rsidRPr="001E30FD" w:rsidRDefault="006A45A9" w:rsidP="006A45A9">
      <w:pPr>
        <w:tabs>
          <w:tab w:val="left" w:pos="426"/>
        </w:tabs>
        <w:ind w:right="-934"/>
        <w:jc w:val="both"/>
        <w:rPr>
          <w:rFonts w:ascii="Gill Sans Light" w:hAnsi="Gill Sans Light"/>
          <w:b/>
        </w:rPr>
      </w:pPr>
      <w:r w:rsidRPr="001E30FD">
        <w:rPr>
          <w:rFonts w:ascii="Gill Sans Light" w:hAnsi="Gill Sans Light"/>
          <w:i/>
        </w:rPr>
        <w:tab/>
      </w:r>
      <w:r w:rsidRPr="001E30FD">
        <w:rPr>
          <w:rFonts w:ascii="Gill Sans Light" w:hAnsi="Gill Sans Light"/>
          <w:bCs/>
          <w:i/>
          <w:iCs/>
        </w:rPr>
        <w:t>Side by Side</w:t>
      </w:r>
      <w:r w:rsidRPr="001E30FD">
        <w:rPr>
          <w:rFonts w:ascii="Gill Sans Light" w:hAnsi="Gill Sans Light"/>
        </w:rPr>
        <w:t>, The Devon Guild of Craftsmen, Bovey Tracey, Devon</w:t>
      </w:r>
    </w:p>
    <w:p w14:paraId="42C0FD4F" w14:textId="5E234E89" w:rsidR="006A45A9" w:rsidRPr="006A45A9" w:rsidRDefault="006A45A9" w:rsidP="006A45A9">
      <w:pPr>
        <w:tabs>
          <w:tab w:val="left" w:pos="426"/>
          <w:tab w:val="left" w:pos="1800"/>
          <w:tab w:val="left" w:pos="2160"/>
        </w:tabs>
        <w:ind w:left="426" w:right="-934" w:hanging="993"/>
        <w:jc w:val="both"/>
        <w:rPr>
          <w:rFonts w:ascii="Gill Sans Light" w:hAnsi="Gill Sans Light"/>
          <w:i/>
        </w:rPr>
      </w:pPr>
      <w:r w:rsidRPr="001E30FD">
        <w:rPr>
          <w:rFonts w:ascii="Gill Sans Light" w:hAnsi="Gill Sans Light"/>
          <w:b/>
        </w:rPr>
        <w:tab/>
      </w:r>
      <w:proofErr w:type="spellStart"/>
      <w:r w:rsidRPr="00CD58F4">
        <w:rPr>
          <w:rFonts w:ascii="Gill Sans Light" w:hAnsi="Gill Sans Light"/>
          <w:i/>
        </w:rPr>
        <w:t>Verriales</w:t>
      </w:r>
      <w:proofErr w:type="spellEnd"/>
      <w:r w:rsidRPr="00CD58F4">
        <w:rPr>
          <w:rFonts w:ascii="Gill Sans Light" w:hAnsi="Gill Sans Light"/>
          <w:i/>
        </w:rPr>
        <w:t xml:space="preserve"> Contrast</w:t>
      </w:r>
      <w:r w:rsidRPr="001E30FD">
        <w:rPr>
          <w:rFonts w:ascii="Gill Sans Light" w:hAnsi="Gill Sans Light"/>
        </w:rPr>
        <w:t xml:space="preserve">, Galerie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r w:rsidRPr="001E30FD">
        <w:rPr>
          <w:rFonts w:ascii="Gill Sans Light" w:hAnsi="Gill Sans Light"/>
          <w:i/>
        </w:rPr>
        <w:t xml:space="preserve"> </w:t>
      </w:r>
    </w:p>
    <w:p w14:paraId="6E59FEBD" w14:textId="52F55A64" w:rsidR="00593EB6" w:rsidRPr="001E30FD" w:rsidRDefault="006A45A9" w:rsidP="00593EB6">
      <w:pPr>
        <w:tabs>
          <w:tab w:val="left" w:pos="426"/>
          <w:tab w:val="left" w:pos="1800"/>
          <w:tab w:val="left" w:pos="2160"/>
        </w:tabs>
        <w:ind w:left="426" w:right="-934" w:hanging="993"/>
        <w:jc w:val="both"/>
        <w:rPr>
          <w:rFonts w:ascii="Gill Sans Light" w:hAnsi="Gill Sans Light"/>
          <w:i/>
        </w:rPr>
      </w:pPr>
      <w:r>
        <w:rPr>
          <w:rFonts w:ascii="Gill Sans Light" w:hAnsi="Gill Sans Light"/>
          <w:iCs/>
        </w:rPr>
        <w:tab/>
      </w:r>
      <w:r w:rsidR="00593EB6" w:rsidRPr="001E30FD">
        <w:rPr>
          <w:rFonts w:ascii="Gill Sans Light" w:hAnsi="Gill Sans Light"/>
          <w:i/>
        </w:rPr>
        <w:t>Adrian Sassoon</w:t>
      </w:r>
      <w:r w:rsidR="00593EB6" w:rsidRPr="001E30FD">
        <w:rPr>
          <w:rFonts w:ascii="Gill Sans Light" w:hAnsi="Gill Sans Light"/>
        </w:rPr>
        <w:t>, The International Art + Design Fair, New York, USA</w:t>
      </w:r>
    </w:p>
    <w:p w14:paraId="0D8E835D" w14:textId="77777777" w:rsidR="00593EB6" w:rsidRPr="00D268FB" w:rsidRDefault="00593EB6" w:rsidP="00593EB6">
      <w:pPr>
        <w:tabs>
          <w:tab w:val="left" w:pos="426"/>
          <w:tab w:val="left" w:pos="1800"/>
          <w:tab w:val="left" w:pos="2160"/>
        </w:tabs>
        <w:ind w:left="426" w:right="-934" w:hanging="993"/>
        <w:jc w:val="both"/>
        <w:rPr>
          <w:rFonts w:ascii="Gill Sans Light" w:hAnsi="Gill Sans Light"/>
        </w:rPr>
      </w:pPr>
      <w:r w:rsidRPr="001E30FD">
        <w:rPr>
          <w:rFonts w:ascii="Gill Sans Light" w:hAnsi="Gill Sans Light"/>
          <w:i/>
        </w:rPr>
        <w:tab/>
        <w:t xml:space="preserve">Adrian Sassoon, </w:t>
      </w:r>
      <w:r w:rsidRPr="001E30FD">
        <w:rPr>
          <w:rFonts w:ascii="Gill Sans Light" w:hAnsi="Gill Sans Light"/>
        </w:rPr>
        <w:t>The International Ceramics Fair &amp; Seminar, London</w:t>
      </w:r>
    </w:p>
    <w:p w14:paraId="25EFFDAC" w14:textId="7E9804C5" w:rsidR="00616495" w:rsidRDefault="00593EB6" w:rsidP="00D61D57">
      <w:pPr>
        <w:pStyle w:val="Text"/>
        <w:tabs>
          <w:tab w:val="left" w:pos="426"/>
          <w:tab w:val="left" w:pos="3960"/>
        </w:tabs>
        <w:ind w:left="-567"/>
        <w:rPr>
          <w:rFonts w:ascii="Gill Sans Light" w:hAnsi="Gill Sans Light"/>
          <w:iCs/>
        </w:rPr>
      </w:pPr>
      <w:r>
        <w:rPr>
          <w:rFonts w:ascii="Gill Sans Light" w:hAnsi="Gill Sans Light"/>
          <w:i/>
        </w:rPr>
        <w:tab/>
      </w:r>
      <w:r w:rsidR="00616495" w:rsidRPr="001E30FD">
        <w:rPr>
          <w:rFonts w:ascii="Gill Sans Light" w:hAnsi="Gill Sans Light"/>
          <w:i/>
        </w:rPr>
        <w:t>Clare Beck at Adrian Sassoon,</w:t>
      </w:r>
      <w:r w:rsidR="00616495">
        <w:rPr>
          <w:rFonts w:ascii="Gill Sans Light" w:hAnsi="Gill Sans Light"/>
        </w:rPr>
        <w:t xml:space="preserve"> COLLECT, </w:t>
      </w:r>
      <w:r w:rsidR="00616495" w:rsidRPr="001E30FD">
        <w:rPr>
          <w:rFonts w:ascii="Gill Sans Light" w:hAnsi="Gill Sans Light"/>
        </w:rPr>
        <w:t>V</w:t>
      </w:r>
      <w:r w:rsidR="00616495">
        <w:rPr>
          <w:rFonts w:ascii="Gill Sans Light" w:hAnsi="Gill Sans Light"/>
        </w:rPr>
        <w:t xml:space="preserve">ictoria </w:t>
      </w:r>
      <w:r w:rsidR="00616495" w:rsidRPr="001E30FD">
        <w:rPr>
          <w:rFonts w:ascii="Gill Sans Light" w:hAnsi="Gill Sans Light"/>
        </w:rPr>
        <w:t>&amp;</w:t>
      </w:r>
      <w:r w:rsidR="00616495">
        <w:rPr>
          <w:rFonts w:ascii="Gill Sans Light" w:hAnsi="Gill Sans Light"/>
        </w:rPr>
        <w:t xml:space="preserve"> </w:t>
      </w:r>
      <w:r w:rsidR="00616495" w:rsidRPr="001E30FD">
        <w:rPr>
          <w:rFonts w:ascii="Gill Sans Light" w:hAnsi="Gill Sans Light"/>
        </w:rPr>
        <w:t>A</w:t>
      </w:r>
      <w:r w:rsidR="00616495">
        <w:rPr>
          <w:rFonts w:ascii="Gill Sans Light" w:hAnsi="Gill Sans Light"/>
        </w:rPr>
        <w:t>lbert</w:t>
      </w:r>
      <w:r w:rsidR="00616495" w:rsidRPr="001E30FD">
        <w:rPr>
          <w:rFonts w:ascii="Gill Sans Light" w:hAnsi="Gill Sans Light"/>
        </w:rPr>
        <w:t xml:space="preserve"> Museum, London</w:t>
      </w:r>
    </w:p>
    <w:p w14:paraId="260AC479" w14:textId="02E36A62" w:rsidR="00D268FB" w:rsidRDefault="00616495" w:rsidP="00D61D57">
      <w:pPr>
        <w:pStyle w:val="Text"/>
        <w:tabs>
          <w:tab w:val="left" w:pos="426"/>
          <w:tab w:val="left" w:pos="3960"/>
        </w:tabs>
        <w:ind w:left="-567"/>
        <w:rPr>
          <w:rFonts w:ascii="Gill Sans Light" w:hAnsi="Gill Sans Light"/>
          <w:iCs/>
        </w:rPr>
      </w:pPr>
      <w:r>
        <w:rPr>
          <w:rFonts w:ascii="Gill Sans Light" w:hAnsi="Gill Sans Light"/>
          <w:iCs/>
        </w:rPr>
        <w:tab/>
      </w:r>
      <w:r w:rsidR="00D268FB" w:rsidRPr="001E30FD">
        <w:rPr>
          <w:rFonts w:ascii="Gill Sans Light" w:hAnsi="Gill Sans Light"/>
          <w:i/>
        </w:rPr>
        <w:t xml:space="preserve">Adrian Sassoon, </w:t>
      </w:r>
      <w:r w:rsidR="00D268FB" w:rsidRPr="001E30FD">
        <w:rPr>
          <w:rFonts w:ascii="Gill Sans Light" w:hAnsi="Gill Sans Light"/>
        </w:rPr>
        <w:t>London Art Fair, Business Design Centre, London</w:t>
      </w:r>
    </w:p>
    <w:p w14:paraId="0E0E9CEA" w14:textId="4FCDD254" w:rsidR="008E3315" w:rsidRPr="00D61D57" w:rsidRDefault="004908BD" w:rsidP="00D61D57">
      <w:pPr>
        <w:pStyle w:val="Text"/>
        <w:tabs>
          <w:tab w:val="left" w:pos="426"/>
          <w:tab w:val="left" w:pos="3960"/>
        </w:tabs>
        <w:ind w:left="-567"/>
        <w:rPr>
          <w:rFonts w:ascii="Gill Sans Light" w:hAnsi="Gill Sans Light"/>
          <w:i/>
        </w:rPr>
      </w:pPr>
      <w:r w:rsidRPr="004908BD">
        <w:rPr>
          <w:rFonts w:ascii="Gill Sans Light" w:hAnsi="Gill Sans Light"/>
          <w:iCs/>
        </w:rPr>
        <w:t>2006</w:t>
      </w:r>
      <w:r>
        <w:rPr>
          <w:rFonts w:ascii="Gill Sans Light" w:hAnsi="Gill Sans Light"/>
          <w:i/>
        </w:rPr>
        <w:tab/>
      </w:r>
      <w:r w:rsidR="008E3315" w:rsidRPr="001E30FD">
        <w:rPr>
          <w:rFonts w:ascii="Gill Sans Light" w:hAnsi="Gill Sans Light"/>
          <w:i/>
        </w:rPr>
        <w:t xml:space="preserve">Maurine Littleton, </w:t>
      </w:r>
      <w:r w:rsidR="008E3315" w:rsidRPr="001E30FD">
        <w:rPr>
          <w:rFonts w:ascii="Gill Sans Light" w:hAnsi="Gill Sans Light"/>
        </w:rPr>
        <w:t>SOFA, Chicago, USA</w:t>
      </w:r>
    </w:p>
    <w:p w14:paraId="61A67BA5" w14:textId="77777777" w:rsidR="008E3315" w:rsidRPr="001E30FD" w:rsidRDefault="008E3315" w:rsidP="008E3315">
      <w:pPr>
        <w:tabs>
          <w:tab w:val="left" w:pos="1800"/>
          <w:tab w:val="left" w:pos="2160"/>
        </w:tabs>
        <w:ind w:left="413" w:right="-934"/>
        <w:jc w:val="both"/>
        <w:rPr>
          <w:rFonts w:ascii="Gill Sans Light" w:hAnsi="Gill Sans Light"/>
        </w:rPr>
      </w:pPr>
      <w:r w:rsidRPr="001E30FD">
        <w:rPr>
          <w:rFonts w:ascii="Gill Sans Light" w:hAnsi="Gill Sans Light"/>
          <w:i/>
        </w:rPr>
        <w:t>British Glass Biennale</w:t>
      </w:r>
      <w:r w:rsidRPr="001E30FD">
        <w:rPr>
          <w:rFonts w:ascii="Gill Sans Light" w:hAnsi="Gill Sans Light"/>
        </w:rPr>
        <w:t>, Ruskin Glass Centre, Stourbridge</w:t>
      </w:r>
    </w:p>
    <w:p w14:paraId="5DB817D0" w14:textId="65F71341" w:rsidR="00C24350" w:rsidRPr="001E30FD" w:rsidRDefault="008E3315" w:rsidP="004908BD">
      <w:pPr>
        <w:tabs>
          <w:tab w:val="left" w:pos="426"/>
        </w:tabs>
        <w:ind w:left="-567" w:right="-934"/>
        <w:jc w:val="both"/>
        <w:rPr>
          <w:rFonts w:ascii="Gill Sans Light" w:hAnsi="Gill Sans Light"/>
        </w:rPr>
      </w:pPr>
      <w:r w:rsidRPr="006D1FC9">
        <w:rPr>
          <w:rFonts w:ascii="Gill Sans Light" w:hAnsi="Gill Sans Light"/>
          <w:i/>
        </w:rPr>
        <w:tab/>
        <w:t>Art at the Rockface,</w:t>
      </w:r>
      <w:r w:rsidRPr="001E30FD">
        <w:rPr>
          <w:rFonts w:ascii="Gill Sans Light" w:hAnsi="Gill Sans Light"/>
        </w:rPr>
        <w:t xml:space="preserve"> Nor</w:t>
      </w:r>
      <w:r>
        <w:rPr>
          <w:rFonts w:ascii="Gill Sans Light" w:hAnsi="Gill Sans Light"/>
        </w:rPr>
        <w:t>wich Castle Museum, Norwich</w:t>
      </w:r>
      <w:r w:rsidRPr="001E30FD">
        <w:rPr>
          <w:rFonts w:ascii="Gill Sans Light" w:hAnsi="Gill Sans Light"/>
        </w:rPr>
        <w:t xml:space="preserve"> and Mille</w:t>
      </w:r>
      <w:r>
        <w:rPr>
          <w:rFonts w:ascii="Gill Sans Light" w:hAnsi="Gill Sans Light"/>
        </w:rPr>
        <w:t>n</w:t>
      </w:r>
      <w:r w:rsidRPr="001E30FD">
        <w:rPr>
          <w:rFonts w:ascii="Gill Sans Light" w:hAnsi="Gill Sans Light"/>
        </w:rPr>
        <w:t>nium Galleries, Sheffield</w:t>
      </w:r>
    </w:p>
    <w:p w14:paraId="6A0E0BF1" w14:textId="25689453" w:rsidR="008E3315" w:rsidRPr="001E30FD" w:rsidRDefault="008E3315" w:rsidP="008E3315">
      <w:pPr>
        <w:tabs>
          <w:tab w:val="left" w:pos="426"/>
        </w:tabs>
        <w:ind w:left="-567" w:right="-934"/>
        <w:jc w:val="both"/>
        <w:rPr>
          <w:rFonts w:ascii="Gill Sans Light" w:hAnsi="Gill Sans Light"/>
        </w:rPr>
      </w:pPr>
      <w:r w:rsidRPr="00BA674F">
        <w:rPr>
          <w:rFonts w:ascii="Gill Sans Light" w:hAnsi="Gill Sans Light"/>
          <w:i/>
        </w:rPr>
        <w:tab/>
      </w:r>
      <w:proofErr w:type="spellStart"/>
      <w:r w:rsidRPr="00BA674F">
        <w:rPr>
          <w:rFonts w:ascii="Gill Sans Light" w:hAnsi="Gill Sans Light"/>
          <w:i/>
        </w:rPr>
        <w:t>Verriales</w:t>
      </w:r>
      <w:proofErr w:type="spellEnd"/>
      <w:r>
        <w:rPr>
          <w:rFonts w:ascii="Gill Sans Light" w:hAnsi="Gill Sans Light"/>
        </w:rPr>
        <w:t xml:space="preserve"> </w:t>
      </w:r>
      <w:r w:rsidRPr="001E30FD">
        <w:rPr>
          <w:rFonts w:ascii="Gill Sans Light" w:hAnsi="Gill Sans Light"/>
          <w:i/>
        </w:rPr>
        <w:t>Memories</w:t>
      </w:r>
      <w:r w:rsidRPr="001E30FD">
        <w:rPr>
          <w:rFonts w:ascii="Gill Sans Light" w:hAnsi="Gill Sans Light"/>
        </w:rPr>
        <w:t xml:space="preserve">, Gallery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65485900" w14:textId="1747498D" w:rsidR="008D4161" w:rsidRPr="00C24350" w:rsidRDefault="008E3315" w:rsidP="00C24350">
      <w:pPr>
        <w:tabs>
          <w:tab w:val="left" w:pos="426"/>
        </w:tabs>
        <w:ind w:left="-567" w:right="-934"/>
        <w:jc w:val="both"/>
        <w:rPr>
          <w:rFonts w:ascii="Gill Sans Light" w:hAnsi="Gill Sans Light"/>
        </w:rPr>
      </w:pPr>
      <w:r w:rsidRPr="001E30FD">
        <w:rPr>
          <w:rFonts w:ascii="Gill Sans Light" w:hAnsi="Gill Sans Light"/>
        </w:rPr>
        <w:tab/>
      </w:r>
      <w:proofErr w:type="spellStart"/>
      <w:r w:rsidRPr="003F1063">
        <w:rPr>
          <w:rFonts w:ascii="Gill Sans Light" w:hAnsi="Gill Sans Light"/>
          <w:i/>
        </w:rPr>
        <w:t>Coburger</w:t>
      </w:r>
      <w:proofErr w:type="spellEnd"/>
      <w:r w:rsidRPr="003F1063">
        <w:rPr>
          <w:rFonts w:ascii="Gill Sans Light" w:hAnsi="Gill Sans Light"/>
          <w:i/>
        </w:rPr>
        <w:t xml:space="preserve"> </w:t>
      </w:r>
      <w:proofErr w:type="spellStart"/>
      <w:r w:rsidRPr="003F1063">
        <w:rPr>
          <w:rFonts w:ascii="Gill Sans Light" w:hAnsi="Gill Sans Light"/>
          <w:i/>
        </w:rPr>
        <w:t>Glaspreis</w:t>
      </w:r>
      <w:proofErr w:type="spellEnd"/>
      <w:r w:rsidRPr="001E30FD">
        <w:rPr>
          <w:rFonts w:ascii="Gill Sans Light" w:hAnsi="Gill Sans Light"/>
        </w:rPr>
        <w:t xml:space="preserve">, </w:t>
      </w:r>
      <w:proofErr w:type="spellStart"/>
      <w:r w:rsidRPr="00507255">
        <w:rPr>
          <w:rFonts w:ascii="Gill Sans Light" w:hAnsi="Gill Sans Light"/>
        </w:rPr>
        <w:t>Kunstsammlungen</w:t>
      </w:r>
      <w:proofErr w:type="spellEnd"/>
      <w:r w:rsidRPr="00507255">
        <w:rPr>
          <w:rFonts w:ascii="Gill Sans Light" w:hAnsi="Gill Sans Light"/>
        </w:rPr>
        <w:t xml:space="preserve"> der </w:t>
      </w:r>
      <w:proofErr w:type="spellStart"/>
      <w:r w:rsidRPr="00507255">
        <w:rPr>
          <w:rFonts w:ascii="Gill Sans Light" w:hAnsi="Gill Sans Light"/>
        </w:rPr>
        <w:t>Veste</w:t>
      </w:r>
      <w:proofErr w:type="spellEnd"/>
      <w:r w:rsidRPr="00507255">
        <w:rPr>
          <w:rFonts w:ascii="Gill Sans Light" w:hAnsi="Gill Sans Light"/>
        </w:rPr>
        <w:t xml:space="preserve"> </w:t>
      </w:r>
      <w:proofErr w:type="spellStart"/>
      <w:r w:rsidRPr="00507255">
        <w:rPr>
          <w:rFonts w:ascii="Gill Sans Light" w:hAnsi="Gill Sans Light"/>
        </w:rPr>
        <w:t>Cobürg</w:t>
      </w:r>
      <w:proofErr w:type="spellEnd"/>
      <w:r w:rsidRPr="001E30FD">
        <w:rPr>
          <w:rFonts w:ascii="Gill Sans Light" w:hAnsi="Gill Sans Light"/>
        </w:rPr>
        <w:t xml:space="preserve">, </w:t>
      </w:r>
      <w:proofErr w:type="spellStart"/>
      <w:r w:rsidRPr="00507255">
        <w:rPr>
          <w:rFonts w:ascii="Gill Sans Light" w:hAnsi="Gill Sans Light"/>
        </w:rPr>
        <w:t>Cobürg</w:t>
      </w:r>
      <w:proofErr w:type="spellEnd"/>
      <w:r w:rsidRPr="001E30FD">
        <w:rPr>
          <w:rFonts w:ascii="Gill Sans Light" w:hAnsi="Gill Sans Light"/>
        </w:rPr>
        <w:t>, Germany</w:t>
      </w:r>
    </w:p>
    <w:p w14:paraId="34E6F2B4" w14:textId="3CDDF631" w:rsidR="005E662A" w:rsidRPr="001E30FD" w:rsidRDefault="00301303" w:rsidP="005E662A">
      <w:pPr>
        <w:tabs>
          <w:tab w:val="left" w:pos="426"/>
        </w:tabs>
        <w:ind w:left="-567" w:right="-934"/>
        <w:jc w:val="both"/>
        <w:rPr>
          <w:rFonts w:ascii="Gill Sans Light" w:hAnsi="Gill Sans Light"/>
        </w:rPr>
      </w:pPr>
      <w:r>
        <w:rPr>
          <w:rFonts w:ascii="Gill Sans Light" w:hAnsi="Gill Sans Light"/>
          <w:b/>
        </w:rPr>
        <w:tab/>
      </w:r>
      <w:r w:rsidR="005E662A" w:rsidRPr="001E30FD">
        <w:rPr>
          <w:rFonts w:ascii="Gill Sans Light" w:hAnsi="Gill Sans Light"/>
          <w:i/>
        </w:rPr>
        <w:t>Reid, Fawkes and Jarman</w:t>
      </w:r>
      <w:r w:rsidR="005E662A" w:rsidRPr="001E30FD">
        <w:rPr>
          <w:rFonts w:ascii="Gill Sans Light" w:hAnsi="Gill Sans Light"/>
        </w:rPr>
        <w:t>, The Scottish Gallery, Edinburgh</w:t>
      </w:r>
    </w:p>
    <w:p w14:paraId="1AF9BA03" w14:textId="77777777" w:rsidR="005E662A" w:rsidRDefault="005E662A" w:rsidP="005E662A">
      <w:pPr>
        <w:tabs>
          <w:tab w:val="left" w:pos="426"/>
          <w:tab w:val="left" w:pos="1800"/>
          <w:tab w:val="left" w:pos="2160"/>
        </w:tabs>
        <w:ind w:left="426" w:right="-934" w:hanging="993"/>
        <w:jc w:val="both"/>
        <w:rPr>
          <w:rFonts w:ascii="Gill Sans Light" w:hAnsi="Gill Sans Light"/>
        </w:rPr>
      </w:pPr>
      <w:r w:rsidRPr="001E30FD">
        <w:rPr>
          <w:rFonts w:ascii="Gill Sans Light" w:hAnsi="Gill Sans Light"/>
        </w:rPr>
        <w:tab/>
      </w:r>
      <w:r w:rsidRPr="001E30FD">
        <w:rPr>
          <w:rFonts w:ascii="Gill Sans Light" w:hAnsi="Gill Sans Light"/>
          <w:i/>
        </w:rPr>
        <w:t>Adrian Sassoon</w:t>
      </w:r>
      <w:r w:rsidRPr="001E30FD">
        <w:rPr>
          <w:rFonts w:ascii="Gill Sans Light" w:hAnsi="Gill Sans Light"/>
        </w:rPr>
        <w:t>, The International Art + Design Fair, New York, USA</w:t>
      </w:r>
    </w:p>
    <w:p w14:paraId="34A774EF" w14:textId="26B38D2F" w:rsidR="005E662A" w:rsidRPr="005E662A" w:rsidRDefault="005E662A" w:rsidP="005E662A">
      <w:pPr>
        <w:tabs>
          <w:tab w:val="left" w:pos="1800"/>
          <w:tab w:val="left" w:pos="2160"/>
        </w:tabs>
        <w:ind w:left="413" w:right="-934"/>
        <w:jc w:val="both"/>
        <w:rPr>
          <w:rFonts w:ascii="Gill Sans Light" w:hAnsi="Gill Sans Light"/>
        </w:rPr>
      </w:pPr>
      <w:r w:rsidRPr="001E30FD">
        <w:rPr>
          <w:rFonts w:ascii="Gill Sans Light" w:hAnsi="Gill Sans Light"/>
          <w:i/>
        </w:rPr>
        <w:t xml:space="preserve">Maurine Littleton, </w:t>
      </w:r>
      <w:r w:rsidRPr="001E30FD">
        <w:rPr>
          <w:rFonts w:ascii="Gill Sans Light" w:hAnsi="Gill Sans Light"/>
        </w:rPr>
        <w:t xml:space="preserve">SOFA, </w:t>
      </w:r>
      <w:r>
        <w:rPr>
          <w:rFonts w:ascii="Gill Sans Light" w:hAnsi="Gill Sans Light"/>
        </w:rPr>
        <w:t>New York</w:t>
      </w:r>
      <w:r w:rsidRPr="001E30FD">
        <w:rPr>
          <w:rFonts w:ascii="Gill Sans Light" w:hAnsi="Gill Sans Light"/>
        </w:rPr>
        <w:t>, USA</w:t>
      </w:r>
    </w:p>
    <w:p w14:paraId="3B231B9E" w14:textId="173DB21E" w:rsidR="00301303" w:rsidRPr="001E30FD" w:rsidRDefault="005E662A" w:rsidP="00301303">
      <w:pPr>
        <w:tabs>
          <w:tab w:val="left" w:pos="426"/>
          <w:tab w:val="left" w:pos="1800"/>
          <w:tab w:val="left" w:pos="2160"/>
        </w:tabs>
        <w:ind w:left="426" w:right="-934" w:hanging="993"/>
        <w:jc w:val="both"/>
        <w:rPr>
          <w:rFonts w:ascii="Gill Sans Light" w:hAnsi="Gill Sans Light"/>
        </w:rPr>
      </w:pPr>
      <w:r>
        <w:rPr>
          <w:rFonts w:ascii="Gill Sans Light" w:hAnsi="Gill Sans Light"/>
          <w:b/>
        </w:rPr>
        <w:tab/>
      </w:r>
      <w:r w:rsidR="00301303" w:rsidRPr="001E30FD">
        <w:rPr>
          <w:rFonts w:ascii="Gill Sans Light" w:hAnsi="Gill Sans Light"/>
          <w:i/>
        </w:rPr>
        <w:t xml:space="preserve">Adrian Sassoon, </w:t>
      </w:r>
      <w:r w:rsidR="00301303" w:rsidRPr="001E30FD">
        <w:rPr>
          <w:rFonts w:ascii="Gill Sans Light" w:hAnsi="Gill Sans Light"/>
        </w:rPr>
        <w:t>The International Ceramics Fair &amp; Seminar, London</w:t>
      </w:r>
    </w:p>
    <w:p w14:paraId="4CE743F4" w14:textId="77777777" w:rsidR="00301303" w:rsidRPr="001E30FD" w:rsidRDefault="00301303" w:rsidP="00301303">
      <w:pPr>
        <w:tabs>
          <w:tab w:val="left" w:pos="426"/>
          <w:tab w:val="left" w:pos="1800"/>
          <w:tab w:val="left" w:pos="2160"/>
        </w:tabs>
        <w:ind w:left="426" w:right="-934" w:hanging="993"/>
        <w:jc w:val="both"/>
        <w:rPr>
          <w:rFonts w:ascii="Gill Sans Light" w:hAnsi="Gill Sans Light"/>
        </w:rPr>
      </w:pPr>
      <w:r w:rsidRPr="001E30FD">
        <w:rPr>
          <w:rFonts w:ascii="Gill Sans Light" w:hAnsi="Gill Sans Light"/>
        </w:rPr>
        <w:tab/>
      </w:r>
      <w:r w:rsidRPr="001E30FD">
        <w:rPr>
          <w:rFonts w:ascii="Gill Sans Light" w:hAnsi="Gill Sans Light"/>
          <w:i/>
        </w:rPr>
        <w:t>Clare Beck at Adrian Sassoon,</w:t>
      </w:r>
      <w:r w:rsidRPr="001E30FD">
        <w:rPr>
          <w:rFonts w:ascii="Gill Sans Light" w:hAnsi="Gill Sans Light"/>
        </w:rPr>
        <w:t xml:space="preserve"> COLLECT, V</w:t>
      </w:r>
      <w:r>
        <w:rPr>
          <w:rFonts w:ascii="Gill Sans Light" w:hAnsi="Gill Sans Light"/>
        </w:rPr>
        <w:t xml:space="preserve">ictoria </w:t>
      </w:r>
      <w:r w:rsidRPr="001E30FD">
        <w:rPr>
          <w:rFonts w:ascii="Gill Sans Light" w:hAnsi="Gill Sans Light"/>
        </w:rPr>
        <w:t>&amp;</w:t>
      </w:r>
      <w:r>
        <w:rPr>
          <w:rFonts w:ascii="Gill Sans Light" w:hAnsi="Gill Sans Light"/>
        </w:rPr>
        <w:t xml:space="preserve"> </w:t>
      </w:r>
      <w:r w:rsidRPr="001E30FD">
        <w:rPr>
          <w:rFonts w:ascii="Gill Sans Light" w:hAnsi="Gill Sans Light"/>
        </w:rPr>
        <w:t>A</w:t>
      </w:r>
      <w:r>
        <w:rPr>
          <w:rFonts w:ascii="Gill Sans Light" w:hAnsi="Gill Sans Light"/>
        </w:rPr>
        <w:t>lbert</w:t>
      </w:r>
      <w:r w:rsidRPr="001E30FD">
        <w:rPr>
          <w:rFonts w:ascii="Gill Sans Light" w:hAnsi="Gill Sans Light"/>
        </w:rPr>
        <w:t xml:space="preserve"> Museum, London</w:t>
      </w:r>
    </w:p>
    <w:p w14:paraId="5F26D363" w14:textId="77777777" w:rsidR="00301303" w:rsidRPr="001E30FD" w:rsidRDefault="00301303" w:rsidP="00301303">
      <w:pPr>
        <w:tabs>
          <w:tab w:val="left" w:pos="426"/>
          <w:tab w:val="left" w:pos="1800"/>
          <w:tab w:val="left" w:pos="2160"/>
        </w:tabs>
        <w:ind w:left="1134" w:right="-934" w:hanging="1701"/>
        <w:jc w:val="both"/>
        <w:rPr>
          <w:rFonts w:ascii="Gill Sans Light" w:hAnsi="Gill Sans Light"/>
        </w:rPr>
      </w:pPr>
      <w:r w:rsidRPr="001E30FD">
        <w:rPr>
          <w:rFonts w:ascii="Gill Sans Light" w:hAnsi="Gill Sans Light"/>
          <w:i/>
        </w:rPr>
        <w:tab/>
        <w:t xml:space="preserve">Adrian Sassoon, </w:t>
      </w:r>
      <w:r w:rsidRPr="001E30FD">
        <w:rPr>
          <w:rFonts w:ascii="Gill Sans Light" w:hAnsi="Gill Sans Light"/>
        </w:rPr>
        <w:t>London Art Fair, Business Design Centre, London</w:t>
      </w:r>
    </w:p>
    <w:p w14:paraId="6F885E72" w14:textId="77777777" w:rsidR="00301303" w:rsidRDefault="00301303" w:rsidP="00301303">
      <w:pPr>
        <w:pStyle w:val="Text"/>
        <w:tabs>
          <w:tab w:val="left" w:pos="426"/>
          <w:tab w:val="left" w:pos="3960"/>
        </w:tabs>
        <w:ind w:left="-567"/>
        <w:rPr>
          <w:rFonts w:ascii="Gill Sans Light" w:hAnsi="Gill Sans Light"/>
        </w:rPr>
      </w:pPr>
      <w:r w:rsidRPr="001E30FD">
        <w:rPr>
          <w:rFonts w:ascii="Gill Sans Light" w:hAnsi="Gill Sans Light"/>
        </w:rPr>
        <w:t>2005</w:t>
      </w:r>
      <w:r w:rsidRPr="001E30FD">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p>
    <w:p w14:paraId="5D9C2151" w14:textId="77777777" w:rsidR="00301303" w:rsidRPr="001E30FD" w:rsidRDefault="00301303" w:rsidP="00301303">
      <w:pPr>
        <w:pStyle w:val="Text"/>
        <w:tabs>
          <w:tab w:val="left" w:pos="426"/>
          <w:tab w:val="left" w:pos="3960"/>
        </w:tabs>
        <w:ind w:left="-567"/>
        <w:rPr>
          <w:rFonts w:ascii="Gill Sans Light" w:hAnsi="Gill Sans Light"/>
          <w:i/>
        </w:rPr>
      </w:pPr>
      <w:r>
        <w:rPr>
          <w:rFonts w:ascii="Gill Sans Light" w:hAnsi="Gill Sans Light"/>
        </w:rPr>
        <w:tab/>
      </w:r>
      <w:proofErr w:type="spellStart"/>
      <w:r w:rsidRPr="00CD58F4">
        <w:rPr>
          <w:rFonts w:ascii="Gill Sans Light" w:hAnsi="Gill Sans Light"/>
          <w:i/>
        </w:rPr>
        <w:t>Verriales</w:t>
      </w:r>
      <w:proofErr w:type="spellEnd"/>
      <w:r w:rsidRPr="00CD58F4">
        <w:rPr>
          <w:rFonts w:ascii="Gill Sans Light" w:hAnsi="Gill Sans Light"/>
          <w:i/>
        </w:rPr>
        <w:t xml:space="preserve"> Fear</w:t>
      </w:r>
      <w:r w:rsidRPr="001E30FD">
        <w:rPr>
          <w:rFonts w:ascii="Gill Sans Light" w:hAnsi="Gill Sans Light"/>
          <w:i/>
        </w:rPr>
        <w:t>,</w:t>
      </w:r>
      <w:r w:rsidRPr="001E30FD">
        <w:rPr>
          <w:rFonts w:ascii="Gill Sans Light" w:hAnsi="Gill Sans Light"/>
        </w:rPr>
        <w:t xml:space="preserve"> Gallery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49B6FB77" w14:textId="77777777" w:rsidR="00301303" w:rsidRPr="001E30FD" w:rsidRDefault="00301303" w:rsidP="00301303">
      <w:pPr>
        <w:pStyle w:val="Text"/>
        <w:tabs>
          <w:tab w:val="left" w:pos="426"/>
          <w:tab w:val="left" w:pos="3960"/>
        </w:tabs>
        <w:ind w:left="-567"/>
        <w:rPr>
          <w:rFonts w:ascii="Gill Sans Light" w:hAnsi="Gill Sans Light"/>
        </w:rPr>
      </w:pPr>
      <w:r w:rsidRPr="001E30FD">
        <w:rPr>
          <w:rFonts w:ascii="Gill Sans Light" w:hAnsi="Gill Sans Light"/>
          <w:i/>
        </w:rPr>
        <w:tab/>
        <w:t xml:space="preserve">Adrian Sassoon, </w:t>
      </w:r>
      <w:r w:rsidRPr="001E30FD">
        <w:rPr>
          <w:rFonts w:ascii="Gill Sans Light" w:hAnsi="Gill Sans Light"/>
        </w:rPr>
        <w:t>The International Art + Design Fair,</w:t>
      </w:r>
      <w:r w:rsidRPr="001E30FD">
        <w:rPr>
          <w:rFonts w:ascii="Gill Sans Light" w:hAnsi="Gill Sans Light"/>
          <w:i/>
        </w:rPr>
        <w:t xml:space="preserve"> </w:t>
      </w:r>
      <w:r w:rsidRPr="001E30FD">
        <w:rPr>
          <w:rFonts w:ascii="Gill Sans Light" w:hAnsi="Gill Sans Light"/>
        </w:rPr>
        <w:t>New York, USA</w:t>
      </w:r>
    </w:p>
    <w:p w14:paraId="0BD9D24F" w14:textId="77777777" w:rsidR="00301303" w:rsidRDefault="00301303" w:rsidP="00301303">
      <w:pPr>
        <w:pStyle w:val="Text"/>
        <w:tabs>
          <w:tab w:val="left" w:pos="426"/>
          <w:tab w:val="left" w:pos="3960"/>
        </w:tabs>
        <w:ind w:left="-567"/>
        <w:rPr>
          <w:rFonts w:ascii="Gill Sans Light" w:hAnsi="Gill Sans Light"/>
        </w:rPr>
      </w:pPr>
      <w:r w:rsidRPr="001E30FD">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Ceramics Fair &amp; Seminar, London</w:t>
      </w:r>
    </w:p>
    <w:p w14:paraId="59280764" w14:textId="6027C476" w:rsidR="00301303" w:rsidRPr="00301303" w:rsidRDefault="00301303" w:rsidP="00301303">
      <w:pPr>
        <w:pStyle w:val="Text"/>
        <w:tabs>
          <w:tab w:val="left" w:pos="360"/>
          <w:tab w:val="left" w:pos="426"/>
          <w:tab w:val="left" w:pos="1080"/>
          <w:tab w:val="left" w:pos="3960"/>
        </w:tabs>
        <w:rPr>
          <w:rFonts w:ascii="Gill Sans Light" w:hAnsi="Gill Sans Light"/>
        </w:rPr>
      </w:pPr>
      <w:r>
        <w:rPr>
          <w:rFonts w:ascii="Gill Sans Light" w:hAnsi="Gill Sans Light"/>
        </w:rPr>
        <w:tab/>
        <w:t xml:space="preserve"> </w:t>
      </w:r>
      <w:r w:rsidRPr="001E30FD">
        <w:rPr>
          <w:rFonts w:ascii="Gill Sans Light" w:hAnsi="Gill Sans Light"/>
          <w:i/>
        </w:rPr>
        <w:t xml:space="preserve">Maurine Littleton, </w:t>
      </w:r>
      <w:r w:rsidRPr="001E30FD">
        <w:rPr>
          <w:rFonts w:ascii="Gill Sans Light" w:hAnsi="Gill Sans Light"/>
        </w:rPr>
        <w:t xml:space="preserve">SOFA, </w:t>
      </w:r>
      <w:r>
        <w:rPr>
          <w:rFonts w:ascii="Gill Sans Light" w:hAnsi="Gill Sans Light"/>
        </w:rPr>
        <w:t>New York</w:t>
      </w:r>
      <w:r w:rsidRPr="001E30FD">
        <w:rPr>
          <w:rFonts w:ascii="Gill Sans Light" w:hAnsi="Gill Sans Light"/>
        </w:rPr>
        <w:t>, USA</w:t>
      </w:r>
    </w:p>
    <w:p w14:paraId="238B3EE0" w14:textId="70A8BB5B" w:rsidR="008E3315" w:rsidRPr="001E30FD" w:rsidRDefault="008E3315" w:rsidP="008E3315">
      <w:pPr>
        <w:pStyle w:val="Text"/>
        <w:tabs>
          <w:tab w:val="left" w:pos="426"/>
          <w:tab w:val="left" w:pos="3960"/>
        </w:tabs>
        <w:ind w:left="-567"/>
        <w:rPr>
          <w:rFonts w:ascii="Gill Sans Light" w:hAnsi="Gill Sans Light"/>
        </w:rPr>
      </w:pPr>
      <w:r>
        <w:rPr>
          <w:rFonts w:ascii="Gill Sans Light" w:hAnsi="Gill Sans Light"/>
        </w:rPr>
        <w:tab/>
      </w:r>
      <w:r>
        <w:rPr>
          <w:rFonts w:ascii="Gill Sans Light" w:hAnsi="Gill Sans Light"/>
          <w:i/>
        </w:rPr>
        <w:t>21st</w:t>
      </w:r>
      <w:r w:rsidRPr="001E30FD">
        <w:rPr>
          <w:rFonts w:ascii="Gill Sans Light" w:hAnsi="Gill Sans Light"/>
          <w:i/>
        </w:rPr>
        <w:t xml:space="preserve"> Century Glass</w:t>
      </w:r>
      <w:r w:rsidRPr="001E30FD">
        <w:rPr>
          <w:rFonts w:ascii="Gill Sans Light" w:hAnsi="Gill Sans Light"/>
        </w:rPr>
        <w:t>, Daniel Katz Gallery, London</w:t>
      </w:r>
    </w:p>
    <w:p w14:paraId="2FF7E41A" w14:textId="77777777" w:rsidR="008E3315" w:rsidRPr="001E30FD" w:rsidRDefault="008E3315" w:rsidP="008E3315">
      <w:pPr>
        <w:pStyle w:val="Text"/>
        <w:tabs>
          <w:tab w:val="left" w:pos="426"/>
          <w:tab w:val="left" w:pos="3960"/>
        </w:tabs>
        <w:ind w:left="-567"/>
        <w:rPr>
          <w:rFonts w:ascii="Gill Sans Light" w:hAnsi="Gill Sans Light"/>
        </w:rPr>
      </w:pPr>
      <w:r w:rsidRPr="001E30FD">
        <w:rPr>
          <w:rFonts w:ascii="Gill Sans Light" w:hAnsi="Gill Sans Light"/>
        </w:rPr>
        <w:tab/>
      </w:r>
      <w:r w:rsidRPr="001E30FD">
        <w:rPr>
          <w:rFonts w:ascii="Gill Sans Light" w:hAnsi="Gill Sans Light"/>
          <w:i/>
        </w:rPr>
        <w:t xml:space="preserve">Clare Beck at Adrian Sassoon, </w:t>
      </w:r>
      <w:r w:rsidRPr="001E30FD">
        <w:rPr>
          <w:rFonts w:ascii="Gill Sans Light" w:hAnsi="Gill Sans Light"/>
        </w:rPr>
        <w:t>COLLECT</w:t>
      </w:r>
      <w:r w:rsidRPr="001E30FD">
        <w:rPr>
          <w:rFonts w:ascii="Gill Sans Light" w:hAnsi="Gill Sans Light"/>
          <w:i/>
        </w:rPr>
        <w:t xml:space="preserve">, </w:t>
      </w:r>
      <w:r w:rsidRPr="001E30FD">
        <w:rPr>
          <w:rFonts w:ascii="Gill Sans Light" w:hAnsi="Gill Sans Light"/>
        </w:rPr>
        <w:t>V</w:t>
      </w:r>
      <w:r w:rsidR="00A86527">
        <w:rPr>
          <w:rFonts w:ascii="Gill Sans Light" w:hAnsi="Gill Sans Light"/>
        </w:rPr>
        <w:t xml:space="preserve">ictoria </w:t>
      </w:r>
      <w:r w:rsidRPr="001E30FD">
        <w:rPr>
          <w:rFonts w:ascii="Gill Sans Light" w:hAnsi="Gill Sans Light"/>
        </w:rPr>
        <w:t>&amp;</w:t>
      </w:r>
      <w:r w:rsidR="00A86527">
        <w:rPr>
          <w:rFonts w:ascii="Gill Sans Light" w:hAnsi="Gill Sans Light"/>
        </w:rPr>
        <w:t xml:space="preserve"> </w:t>
      </w:r>
      <w:r w:rsidRPr="001E30FD">
        <w:rPr>
          <w:rFonts w:ascii="Gill Sans Light" w:hAnsi="Gill Sans Light"/>
        </w:rPr>
        <w:t>A</w:t>
      </w:r>
      <w:r w:rsidR="00A86527">
        <w:rPr>
          <w:rFonts w:ascii="Gill Sans Light" w:hAnsi="Gill Sans Light"/>
        </w:rPr>
        <w:t>lbert</w:t>
      </w:r>
      <w:r w:rsidRPr="001E30FD">
        <w:rPr>
          <w:rFonts w:ascii="Gill Sans Light" w:hAnsi="Gill Sans Light"/>
        </w:rPr>
        <w:t xml:space="preserve"> Museum, London</w:t>
      </w:r>
    </w:p>
    <w:p w14:paraId="53F69349" w14:textId="77777777" w:rsidR="008E3315" w:rsidRPr="001E30FD" w:rsidRDefault="008E3315" w:rsidP="008E3315">
      <w:pPr>
        <w:pStyle w:val="Text"/>
        <w:tabs>
          <w:tab w:val="left" w:pos="426"/>
          <w:tab w:val="left" w:pos="3960"/>
        </w:tabs>
        <w:ind w:left="-567"/>
        <w:rPr>
          <w:rFonts w:ascii="Gill Sans Light" w:hAnsi="Gill Sans Light"/>
        </w:rPr>
      </w:pPr>
      <w:r w:rsidRPr="001E30FD">
        <w:rPr>
          <w:rFonts w:ascii="Gill Sans Light" w:hAnsi="Gill Sans Light"/>
        </w:rPr>
        <w:tab/>
      </w:r>
      <w:r w:rsidRPr="001E30FD">
        <w:rPr>
          <w:rFonts w:ascii="Gill Sans Light" w:hAnsi="Gill Sans Light"/>
          <w:i/>
        </w:rPr>
        <w:t>Adrian Sassoon</w:t>
      </w:r>
      <w:r w:rsidRPr="001E30FD">
        <w:rPr>
          <w:rFonts w:ascii="Gill Sans Light" w:hAnsi="Gill Sans Light"/>
        </w:rPr>
        <w:t>, The London Art Fair, Business Design Centre, London</w:t>
      </w:r>
    </w:p>
    <w:p w14:paraId="357D2931" w14:textId="77777777" w:rsidR="008E3315" w:rsidRDefault="008E3315" w:rsidP="008E3315">
      <w:pPr>
        <w:tabs>
          <w:tab w:val="left" w:pos="426"/>
        </w:tabs>
        <w:ind w:left="-567" w:right="-934"/>
        <w:jc w:val="both"/>
        <w:rPr>
          <w:rFonts w:ascii="Gill Sans Light" w:hAnsi="Gill Sans Light"/>
        </w:rPr>
      </w:pPr>
      <w:r w:rsidRPr="001E30FD">
        <w:rPr>
          <w:rFonts w:ascii="Gill Sans Light" w:hAnsi="Gill Sans Light"/>
        </w:rPr>
        <w:t>2004</w:t>
      </w:r>
      <w:r w:rsidRPr="001E30FD">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SOFA, Chicago, USA</w:t>
      </w:r>
    </w:p>
    <w:p w14:paraId="1DA21631" w14:textId="77777777" w:rsidR="008E3315" w:rsidRPr="001E30FD" w:rsidRDefault="008E3315" w:rsidP="008E3315">
      <w:pPr>
        <w:tabs>
          <w:tab w:val="left" w:pos="426"/>
        </w:tabs>
        <w:ind w:left="-567" w:right="-934"/>
        <w:jc w:val="both"/>
        <w:rPr>
          <w:rFonts w:ascii="Gill Sans Light" w:hAnsi="Gill Sans Light"/>
        </w:rPr>
      </w:pPr>
      <w:r>
        <w:rPr>
          <w:rFonts w:ascii="Gill Sans Light" w:hAnsi="Gill Sans Light"/>
        </w:rPr>
        <w:tab/>
      </w:r>
      <w:r w:rsidRPr="001E30FD">
        <w:rPr>
          <w:rFonts w:ascii="Gill Sans Light" w:hAnsi="Gill Sans Light"/>
          <w:i/>
        </w:rPr>
        <w:t>British Glass Biennale</w:t>
      </w:r>
      <w:r w:rsidRPr="001E30FD">
        <w:rPr>
          <w:rFonts w:ascii="Gill Sans Light" w:hAnsi="Gill Sans Light"/>
        </w:rPr>
        <w:t>, Ruskin Glass Centre, Stourbridge</w:t>
      </w:r>
    </w:p>
    <w:p w14:paraId="6E3A2406" w14:textId="77777777" w:rsidR="008E3315" w:rsidRPr="001E30FD" w:rsidRDefault="008E3315" w:rsidP="008E3315">
      <w:pPr>
        <w:pStyle w:val="Text"/>
        <w:tabs>
          <w:tab w:val="left" w:pos="426"/>
          <w:tab w:val="left" w:pos="3960"/>
        </w:tabs>
        <w:ind w:left="0"/>
        <w:rPr>
          <w:rFonts w:ascii="Gill Sans Light" w:hAnsi="Gill Sans Light"/>
        </w:rPr>
      </w:pPr>
      <w:r w:rsidRPr="001E30FD">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Art + Design Fair,</w:t>
      </w:r>
      <w:r w:rsidRPr="001E30FD">
        <w:rPr>
          <w:rFonts w:ascii="Gill Sans Light" w:hAnsi="Gill Sans Light"/>
          <w:i/>
        </w:rPr>
        <w:t xml:space="preserve"> </w:t>
      </w:r>
      <w:r w:rsidRPr="001E30FD">
        <w:rPr>
          <w:rFonts w:ascii="Gill Sans Light" w:hAnsi="Gill Sans Light"/>
        </w:rPr>
        <w:t>New York, USA</w:t>
      </w:r>
    </w:p>
    <w:p w14:paraId="4784EC4C" w14:textId="77777777" w:rsidR="008E3315" w:rsidRPr="001E30FD" w:rsidRDefault="008E3315" w:rsidP="008E3315">
      <w:pPr>
        <w:pStyle w:val="Text"/>
        <w:tabs>
          <w:tab w:val="left" w:pos="426"/>
        </w:tabs>
        <w:ind w:left="-567"/>
        <w:rPr>
          <w:rFonts w:ascii="Gill Sans Light" w:hAnsi="Gill Sans Light"/>
          <w:i/>
        </w:rPr>
      </w:pPr>
      <w:r w:rsidRPr="001E30FD">
        <w:rPr>
          <w:rFonts w:ascii="Gill Sans Light" w:hAnsi="Gill Sans Light"/>
          <w:i/>
        </w:rPr>
        <w:tab/>
      </w:r>
      <w:proofErr w:type="spellStart"/>
      <w:r>
        <w:rPr>
          <w:rFonts w:ascii="Gill Sans Light" w:hAnsi="Gill Sans Light"/>
          <w:i/>
        </w:rPr>
        <w:t>Verriales</w:t>
      </w:r>
      <w:proofErr w:type="spellEnd"/>
      <w:r>
        <w:rPr>
          <w:rFonts w:ascii="Gill Sans Light" w:hAnsi="Gill Sans Light"/>
          <w:i/>
        </w:rPr>
        <w:t xml:space="preserve"> </w:t>
      </w:r>
      <w:r w:rsidRPr="001E30FD">
        <w:rPr>
          <w:rFonts w:ascii="Gill Sans Light" w:hAnsi="Gill Sans Light"/>
          <w:i/>
        </w:rPr>
        <w:t xml:space="preserve">Body, </w:t>
      </w:r>
      <w:r w:rsidRPr="001E30FD">
        <w:rPr>
          <w:rFonts w:ascii="Gill Sans Light" w:hAnsi="Gill Sans Light"/>
        </w:rPr>
        <w:t xml:space="preserve">Gallery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5169EBA9" w14:textId="77777777" w:rsidR="008E3315" w:rsidRDefault="008E3315" w:rsidP="008E3315">
      <w:pPr>
        <w:tabs>
          <w:tab w:val="left" w:pos="426"/>
        </w:tabs>
        <w:ind w:left="-567" w:right="-934"/>
        <w:jc w:val="both"/>
        <w:rPr>
          <w:rFonts w:ascii="Gill Sans Light" w:hAnsi="Gill Sans Light"/>
        </w:rPr>
      </w:pPr>
      <w:r>
        <w:rPr>
          <w:rFonts w:ascii="Gill Sans Light" w:hAnsi="Gill Sans Light"/>
          <w:i/>
        </w:rPr>
        <w:tab/>
      </w:r>
      <w:r w:rsidRPr="001E30FD">
        <w:rPr>
          <w:rFonts w:ascii="Gill Sans Light" w:hAnsi="Gill Sans Light"/>
          <w:i/>
        </w:rPr>
        <w:t xml:space="preserve">Maurine Littleton, </w:t>
      </w:r>
      <w:r w:rsidRPr="001E30FD">
        <w:rPr>
          <w:rFonts w:ascii="Gill Sans Light" w:hAnsi="Gill Sans Light"/>
        </w:rPr>
        <w:t xml:space="preserve">SOFA, </w:t>
      </w:r>
      <w:r>
        <w:rPr>
          <w:rFonts w:ascii="Gill Sans Light" w:hAnsi="Gill Sans Light"/>
        </w:rPr>
        <w:t>New York</w:t>
      </w:r>
      <w:r w:rsidRPr="001E30FD">
        <w:rPr>
          <w:rFonts w:ascii="Gill Sans Light" w:hAnsi="Gill Sans Light"/>
        </w:rPr>
        <w:t>, USA</w:t>
      </w:r>
    </w:p>
    <w:p w14:paraId="67829A3E" w14:textId="77777777" w:rsidR="008E3315" w:rsidRPr="001E30FD" w:rsidRDefault="008E3315" w:rsidP="008E3315">
      <w:pPr>
        <w:pStyle w:val="Text"/>
        <w:tabs>
          <w:tab w:val="left" w:pos="384"/>
          <w:tab w:val="left" w:pos="426"/>
        </w:tabs>
        <w:ind w:left="-567"/>
        <w:rPr>
          <w:rFonts w:ascii="Gill Sans Light" w:hAnsi="Gill Sans Light"/>
        </w:rPr>
      </w:pPr>
      <w:r w:rsidRPr="001E30FD">
        <w:rPr>
          <w:rFonts w:ascii="Gill Sans Light" w:hAnsi="Gill Sans Light"/>
          <w:i/>
        </w:rPr>
        <w:tab/>
      </w:r>
      <w:r w:rsidR="001841FF">
        <w:rPr>
          <w:rFonts w:ascii="Gill Sans Light" w:hAnsi="Gill Sans Light"/>
          <w:i/>
        </w:rPr>
        <w:tab/>
      </w:r>
      <w:r w:rsidRPr="001E30FD">
        <w:rPr>
          <w:rFonts w:ascii="Gill Sans Light" w:hAnsi="Gill Sans Light"/>
          <w:i/>
        </w:rPr>
        <w:t xml:space="preserve">Adrian Sassoon, </w:t>
      </w:r>
      <w:r w:rsidRPr="001E30FD">
        <w:rPr>
          <w:rFonts w:ascii="Gill Sans Light" w:hAnsi="Gill Sans Light"/>
        </w:rPr>
        <w:t>The International Ceramics Fair &amp; Seminar, London</w:t>
      </w:r>
    </w:p>
    <w:p w14:paraId="1864334A" w14:textId="77777777" w:rsidR="008E3315" w:rsidRPr="001E30FD" w:rsidRDefault="008E3315" w:rsidP="008E3315">
      <w:pPr>
        <w:pStyle w:val="Text"/>
        <w:tabs>
          <w:tab w:val="left" w:pos="426"/>
          <w:tab w:val="left" w:pos="3960"/>
        </w:tabs>
        <w:ind w:left="-567"/>
        <w:rPr>
          <w:rFonts w:ascii="Gill Sans Light" w:hAnsi="Gill Sans Light"/>
          <w:i/>
        </w:rPr>
      </w:pPr>
      <w:r w:rsidRPr="001E30FD">
        <w:rPr>
          <w:rFonts w:ascii="Gill Sans Light" w:hAnsi="Gill Sans Light"/>
          <w:i/>
        </w:rPr>
        <w:tab/>
        <w:t xml:space="preserve">Colin Reid and Jim Partridge, </w:t>
      </w:r>
      <w:r w:rsidRPr="001E30FD">
        <w:rPr>
          <w:rFonts w:ascii="Gill Sans Light" w:hAnsi="Gill Sans Light"/>
        </w:rPr>
        <w:t>Contemporary Applied Arts, London</w:t>
      </w:r>
    </w:p>
    <w:p w14:paraId="57104D89" w14:textId="77777777" w:rsidR="00A16302" w:rsidRDefault="008E3315" w:rsidP="008D4161">
      <w:pPr>
        <w:pStyle w:val="Text"/>
        <w:tabs>
          <w:tab w:val="left" w:pos="426"/>
          <w:tab w:val="left" w:pos="3960"/>
        </w:tabs>
        <w:ind w:left="-567"/>
        <w:rPr>
          <w:rFonts w:ascii="Gill Sans Light" w:hAnsi="Gill Sans Light"/>
        </w:rPr>
      </w:pPr>
      <w:r w:rsidRPr="001E30FD">
        <w:rPr>
          <w:rFonts w:ascii="Gill Sans Light" w:hAnsi="Gill Sans Light"/>
          <w:i/>
        </w:rPr>
        <w:tab/>
        <w:t>Adrian Sassoon</w:t>
      </w:r>
      <w:r w:rsidRPr="001E30FD">
        <w:rPr>
          <w:rFonts w:ascii="Gill Sans Light" w:hAnsi="Gill Sans Light"/>
        </w:rPr>
        <w:t>, The London Art Fair</w:t>
      </w:r>
      <w:r w:rsidR="001D407D">
        <w:rPr>
          <w:rFonts w:ascii="Gill Sans Light" w:hAnsi="Gill Sans Light"/>
        </w:rPr>
        <w:t>, Business Design Centre, London</w:t>
      </w:r>
    </w:p>
    <w:p w14:paraId="277B6EB1" w14:textId="77777777" w:rsidR="001D407D" w:rsidRDefault="00A16302" w:rsidP="00604A00">
      <w:pPr>
        <w:pStyle w:val="Text"/>
        <w:tabs>
          <w:tab w:val="left" w:pos="426"/>
          <w:tab w:val="left" w:pos="1080"/>
          <w:tab w:val="left" w:pos="3960"/>
        </w:tabs>
        <w:ind w:left="-567"/>
        <w:rPr>
          <w:rFonts w:ascii="Gill Sans Light" w:hAnsi="Gill Sans Light"/>
        </w:rPr>
      </w:pPr>
      <w:r>
        <w:rPr>
          <w:rFonts w:ascii="Gill Sans Light" w:hAnsi="Gill Sans Light"/>
        </w:rPr>
        <w:t>2003</w:t>
      </w:r>
      <w:r w:rsidR="00CA62DE">
        <w:rPr>
          <w:rFonts w:ascii="Gill Sans Light" w:hAnsi="Gill Sans Light"/>
        </w:rPr>
        <w:tab/>
      </w:r>
      <w:r w:rsidR="001D407D" w:rsidRPr="009B1D5E">
        <w:rPr>
          <w:rFonts w:ascii="Gill Sans Light" w:hAnsi="Gill Sans Light"/>
          <w:i/>
        </w:rPr>
        <w:t xml:space="preserve">Maurine Littleton, </w:t>
      </w:r>
      <w:r w:rsidR="001D407D" w:rsidRPr="009B1D5E">
        <w:rPr>
          <w:rFonts w:ascii="Gill Sans Light" w:hAnsi="Gill Sans Light"/>
        </w:rPr>
        <w:t>SOFA, Chicago, USA</w:t>
      </w:r>
    </w:p>
    <w:p w14:paraId="455241AF" w14:textId="77777777" w:rsidR="00604A00" w:rsidRDefault="001D407D" w:rsidP="00604A00">
      <w:pPr>
        <w:pStyle w:val="Text"/>
        <w:tabs>
          <w:tab w:val="left" w:pos="426"/>
          <w:tab w:val="left" w:pos="1080"/>
          <w:tab w:val="left" w:pos="3960"/>
        </w:tabs>
        <w:ind w:left="-567"/>
        <w:rPr>
          <w:rFonts w:ascii="Gill Sans Light" w:hAnsi="Gill Sans Light"/>
        </w:rPr>
      </w:pPr>
      <w:r>
        <w:rPr>
          <w:rFonts w:ascii="Gill Sans Light" w:hAnsi="Gill Sans Light"/>
        </w:rPr>
        <w:tab/>
      </w:r>
      <w:r w:rsidR="00604A00" w:rsidRPr="00CA62DE">
        <w:rPr>
          <w:rFonts w:ascii="Gill Sans Light" w:hAnsi="Gill Sans Light"/>
          <w:i/>
        </w:rPr>
        <w:t>Adrian Sassoon</w:t>
      </w:r>
      <w:r w:rsidR="00604A00">
        <w:rPr>
          <w:rFonts w:ascii="Gill Sans Light" w:hAnsi="Gill Sans Light"/>
        </w:rPr>
        <w:t xml:space="preserve">, </w:t>
      </w:r>
      <w:r w:rsidR="00604A00" w:rsidRPr="009B1D5E">
        <w:rPr>
          <w:rFonts w:ascii="Gill Sans Light" w:hAnsi="Gill Sans Light"/>
        </w:rPr>
        <w:t>The International Art + Design Fair,</w:t>
      </w:r>
      <w:r w:rsidR="00604A00" w:rsidRPr="009B1D5E">
        <w:rPr>
          <w:rFonts w:ascii="Gill Sans Light" w:hAnsi="Gill Sans Light"/>
          <w:i/>
        </w:rPr>
        <w:t xml:space="preserve"> </w:t>
      </w:r>
      <w:r w:rsidR="00604A00" w:rsidRPr="009B1D5E">
        <w:rPr>
          <w:rFonts w:ascii="Gill Sans Light" w:hAnsi="Gill Sans Light"/>
        </w:rPr>
        <w:t>New York, USA</w:t>
      </w:r>
    </w:p>
    <w:p w14:paraId="7FAEB80D" w14:textId="77777777" w:rsidR="008E3315" w:rsidRPr="00191517" w:rsidRDefault="00604A00" w:rsidP="00CA62DE">
      <w:pPr>
        <w:pStyle w:val="Text"/>
        <w:tabs>
          <w:tab w:val="left" w:pos="426"/>
          <w:tab w:val="left" w:pos="1080"/>
          <w:tab w:val="left" w:pos="3960"/>
        </w:tabs>
        <w:rPr>
          <w:rFonts w:ascii="Gill Sans Light" w:hAnsi="Gill Sans Light"/>
          <w:b/>
        </w:rPr>
      </w:pPr>
      <w:r>
        <w:rPr>
          <w:rFonts w:ascii="Gill Sans Light" w:hAnsi="Gill Sans Light"/>
        </w:rPr>
        <w:tab/>
      </w:r>
      <w:r w:rsidR="008E3315" w:rsidRPr="001E30FD">
        <w:rPr>
          <w:rFonts w:ascii="Gill Sans Light" w:hAnsi="Gill Sans Light"/>
          <w:i/>
        </w:rPr>
        <w:t>Density and Light</w:t>
      </w:r>
      <w:r w:rsidR="008E3315" w:rsidRPr="001E30FD">
        <w:rPr>
          <w:rFonts w:ascii="Gill Sans Light" w:hAnsi="Gill Sans Light"/>
        </w:rPr>
        <w:t xml:space="preserve">, Hannah </w:t>
      </w:r>
      <w:proofErr w:type="spellStart"/>
      <w:r w:rsidR="008E3315" w:rsidRPr="001E30FD">
        <w:rPr>
          <w:rFonts w:ascii="Gill Sans Light" w:hAnsi="Gill Sans Light"/>
        </w:rPr>
        <w:t>Peschar</w:t>
      </w:r>
      <w:proofErr w:type="spellEnd"/>
      <w:r w:rsidR="008E3315" w:rsidRPr="001E30FD">
        <w:rPr>
          <w:rFonts w:ascii="Gill Sans Light" w:hAnsi="Gill Sans Light"/>
        </w:rPr>
        <w:t xml:space="preserve"> Sculpture Garden, Surrey</w:t>
      </w:r>
    </w:p>
    <w:p w14:paraId="6CD7D6FC" w14:textId="77777777" w:rsidR="008E3315" w:rsidRPr="001E30FD" w:rsidRDefault="008E3315" w:rsidP="008E3315">
      <w:pPr>
        <w:pStyle w:val="Text"/>
        <w:tabs>
          <w:tab w:val="left" w:pos="426"/>
        </w:tabs>
        <w:ind w:left="413"/>
        <w:rPr>
          <w:rFonts w:ascii="Gill Sans Light" w:hAnsi="Gill Sans Light"/>
        </w:rPr>
      </w:pPr>
      <w:r w:rsidRPr="001E30FD">
        <w:rPr>
          <w:rFonts w:ascii="Gill Sans Light" w:hAnsi="Gill Sans Light"/>
          <w:i/>
        </w:rPr>
        <w:t>Vessels</w:t>
      </w:r>
      <w:r w:rsidRPr="001E30FD">
        <w:rPr>
          <w:rFonts w:ascii="Gill Sans Light" w:hAnsi="Gill Sans Light"/>
        </w:rPr>
        <w:t>, Kentucky Art and Craft Foundation, Louisville, Kentucky, USA</w:t>
      </w:r>
    </w:p>
    <w:p w14:paraId="2F5F82F3" w14:textId="77777777" w:rsidR="008E3315" w:rsidRPr="001E30FD" w:rsidRDefault="00604A00" w:rsidP="00604A00">
      <w:pPr>
        <w:pStyle w:val="Text"/>
        <w:tabs>
          <w:tab w:val="left" w:pos="426"/>
          <w:tab w:val="left" w:pos="3960"/>
        </w:tabs>
        <w:rPr>
          <w:rFonts w:ascii="Gill Sans Light" w:hAnsi="Gill Sans Light"/>
        </w:rPr>
      </w:pPr>
      <w:r>
        <w:rPr>
          <w:rFonts w:ascii="Gill Sans Light" w:hAnsi="Gill Sans Light"/>
          <w:i/>
        </w:rPr>
        <w:tab/>
      </w:r>
      <w:r w:rsidR="008E3315" w:rsidRPr="001E30FD">
        <w:rPr>
          <w:rFonts w:ascii="Gill Sans Light" w:hAnsi="Gill Sans Light"/>
          <w:i/>
        </w:rPr>
        <w:t xml:space="preserve">Bombay Sapphire Prize Exhibition, </w:t>
      </w:r>
      <w:proofErr w:type="spellStart"/>
      <w:r w:rsidR="008E3315" w:rsidRPr="001E30FD">
        <w:rPr>
          <w:rFonts w:ascii="Gill Sans Light" w:hAnsi="Gill Sans Light"/>
        </w:rPr>
        <w:t>Geffrye</w:t>
      </w:r>
      <w:proofErr w:type="spellEnd"/>
      <w:r w:rsidR="008E3315" w:rsidRPr="001E30FD">
        <w:rPr>
          <w:rFonts w:ascii="Gill Sans Light" w:hAnsi="Gill Sans Light"/>
        </w:rPr>
        <w:t xml:space="preserve"> Museum, London &amp; tour</w:t>
      </w:r>
    </w:p>
    <w:p w14:paraId="7E2F726D" w14:textId="77777777" w:rsidR="008E3315" w:rsidRPr="001E30FD" w:rsidRDefault="008E3315" w:rsidP="00A16302">
      <w:pPr>
        <w:pStyle w:val="Text"/>
        <w:tabs>
          <w:tab w:val="left" w:pos="426"/>
        </w:tabs>
        <w:ind w:left="0"/>
        <w:rPr>
          <w:rFonts w:ascii="Gill Sans Light" w:hAnsi="Gill Sans Light"/>
        </w:rPr>
      </w:pPr>
      <w:r w:rsidRPr="001E30FD">
        <w:rPr>
          <w:rFonts w:ascii="Gill Sans Light" w:hAnsi="Gill Sans Light"/>
          <w:i/>
        </w:rPr>
        <w:tab/>
        <w:t xml:space="preserve">Adrian Sassoon, </w:t>
      </w:r>
      <w:r w:rsidRPr="001E30FD">
        <w:rPr>
          <w:rFonts w:ascii="Gill Sans Light" w:hAnsi="Gill Sans Light"/>
        </w:rPr>
        <w:t>The International Ceramics Fair &amp; Seminar, London</w:t>
      </w:r>
    </w:p>
    <w:p w14:paraId="7D45AABE" w14:textId="77777777" w:rsidR="00976557" w:rsidRPr="007C6BB0" w:rsidRDefault="008E3315" w:rsidP="007C6BB0">
      <w:pPr>
        <w:tabs>
          <w:tab w:val="left" w:pos="426"/>
        </w:tabs>
        <w:ind w:left="-567" w:right="-934"/>
        <w:jc w:val="both"/>
        <w:rPr>
          <w:rFonts w:ascii="Gill Sans Light" w:hAnsi="Gill Sans Light"/>
        </w:rPr>
      </w:pPr>
      <w:r w:rsidRPr="001E30FD">
        <w:rPr>
          <w:rFonts w:ascii="Gill Sans Light" w:hAnsi="Gill Sans Light"/>
        </w:rPr>
        <w:tab/>
      </w:r>
      <w:r w:rsidRPr="001E30FD">
        <w:rPr>
          <w:rFonts w:ascii="Gill Sans Light" w:hAnsi="Gill Sans Light"/>
          <w:i/>
        </w:rPr>
        <w:t xml:space="preserve">Maurine Littleton, </w:t>
      </w:r>
      <w:r w:rsidRPr="001E30FD">
        <w:rPr>
          <w:rFonts w:ascii="Gill Sans Light" w:hAnsi="Gill Sans Light"/>
        </w:rPr>
        <w:t xml:space="preserve">SOFA, </w:t>
      </w:r>
      <w:r>
        <w:rPr>
          <w:rFonts w:ascii="Gill Sans Light" w:hAnsi="Gill Sans Light"/>
        </w:rPr>
        <w:t>New York</w:t>
      </w:r>
      <w:r w:rsidRPr="001E30FD">
        <w:rPr>
          <w:rFonts w:ascii="Gill Sans Light" w:hAnsi="Gill Sans Light"/>
        </w:rPr>
        <w:t>, USA</w:t>
      </w:r>
    </w:p>
    <w:p w14:paraId="74B431A2" w14:textId="77777777" w:rsidR="005139DC" w:rsidRDefault="009C5CB0" w:rsidP="00534E70">
      <w:pPr>
        <w:pStyle w:val="Text"/>
        <w:tabs>
          <w:tab w:val="left" w:pos="426"/>
          <w:tab w:val="left" w:pos="3960"/>
        </w:tabs>
        <w:ind w:left="-567"/>
        <w:rPr>
          <w:rFonts w:ascii="Gill Sans Light" w:hAnsi="Gill Sans Light"/>
          <w:i/>
        </w:rPr>
      </w:pPr>
      <w:r>
        <w:rPr>
          <w:rFonts w:ascii="Gill Sans Light" w:hAnsi="Gill Sans Light"/>
          <w:i/>
        </w:rPr>
        <w:tab/>
      </w:r>
      <w:proofErr w:type="spellStart"/>
      <w:r w:rsidR="005139DC">
        <w:rPr>
          <w:rFonts w:ascii="Gill Sans Light" w:hAnsi="Gill Sans Light"/>
          <w:i/>
        </w:rPr>
        <w:t>Verriales</w:t>
      </w:r>
      <w:proofErr w:type="spellEnd"/>
      <w:r w:rsidR="005139DC" w:rsidRPr="001E30FD">
        <w:rPr>
          <w:rFonts w:ascii="Gill Sans Light" w:hAnsi="Gill Sans Light"/>
          <w:i/>
        </w:rPr>
        <w:t xml:space="preserve"> Repetition</w:t>
      </w:r>
      <w:r w:rsidR="005139DC" w:rsidRPr="001E30FD">
        <w:rPr>
          <w:rFonts w:ascii="Gill Sans Light" w:hAnsi="Gill Sans Light"/>
        </w:rPr>
        <w:t xml:space="preserve">, Gallery </w:t>
      </w:r>
      <w:proofErr w:type="spellStart"/>
      <w:r w:rsidR="005139DC" w:rsidRPr="001E30FD">
        <w:rPr>
          <w:rFonts w:ascii="Gill Sans Light" w:hAnsi="Gill Sans Light"/>
        </w:rPr>
        <w:t>Internationale</w:t>
      </w:r>
      <w:proofErr w:type="spellEnd"/>
      <w:r w:rsidR="005139DC" w:rsidRPr="001E30FD">
        <w:rPr>
          <w:rFonts w:ascii="Gill Sans Light" w:hAnsi="Gill Sans Light"/>
        </w:rPr>
        <w:t xml:space="preserve"> du </w:t>
      </w:r>
      <w:proofErr w:type="spellStart"/>
      <w:r w:rsidR="005139DC" w:rsidRPr="001E30FD">
        <w:rPr>
          <w:rFonts w:ascii="Gill Sans Light" w:hAnsi="Gill Sans Light"/>
        </w:rPr>
        <w:t>Verre</w:t>
      </w:r>
      <w:proofErr w:type="spellEnd"/>
      <w:r w:rsidR="005139DC" w:rsidRPr="001E30FD">
        <w:rPr>
          <w:rFonts w:ascii="Gill Sans Light" w:hAnsi="Gill Sans Light"/>
        </w:rPr>
        <w:t xml:space="preserve">, </w:t>
      </w:r>
      <w:proofErr w:type="spellStart"/>
      <w:r w:rsidR="005139DC" w:rsidRPr="001E30FD">
        <w:rPr>
          <w:rFonts w:ascii="Gill Sans Light" w:hAnsi="Gill Sans Light"/>
        </w:rPr>
        <w:t>Biot</w:t>
      </w:r>
      <w:proofErr w:type="spellEnd"/>
      <w:r w:rsidR="005139DC" w:rsidRPr="001E30FD">
        <w:rPr>
          <w:rFonts w:ascii="Gill Sans Light" w:hAnsi="Gill Sans Light"/>
        </w:rPr>
        <w:t>, France</w:t>
      </w:r>
    </w:p>
    <w:p w14:paraId="3FE1025F" w14:textId="77777777" w:rsidR="00534E70" w:rsidRPr="001E30FD" w:rsidRDefault="005139DC" w:rsidP="00534E70">
      <w:pPr>
        <w:pStyle w:val="Text"/>
        <w:tabs>
          <w:tab w:val="left" w:pos="426"/>
          <w:tab w:val="left" w:pos="3960"/>
        </w:tabs>
        <w:ind w:left="-567"/>
        <w:rPr>
          <w:rFonts w:ascii="Gill Sans Light" w:hAnsi="Gill Sans Light"/>
        </w:rPr>
      </w:pPr>
      <w:r>
        <w:rPr>
          <w:rFonts w:ascii="Gill Sans Light" w:hAnsi="Gill Sans Light"/>
          <w:i/>
        </w:rPr>
        <w:tab/>
      </w:r>
      <w:r w:rsidR="00534E70" w:rsidRPr="001E30FD">
        <w:rPr>
          <w:rFonts w:ascii="Gill Sans Light" w:hAnsi="Gill Sans Light"/>
          <w:i/>
        </w:rPr>
        <w:t>Adrian Sassoon</w:t>
      </w:r>
      <w:r w:rsidR="00534E70" w:rsidRPr="001E30FD">
        <w:rPr>
          <w:rFonts w:ascii="Gill Sans Light" w:hAnsi="Gill Sans Light"/>
        </w:rPr>
        <w:t>, ART2003, Business Design Centre, London</w:t>
      </w:r>
    </w:p>
    <w:p w14:paraId="3624CD5B" w14:textId="77777777" w:rsidR="00534E70" w:rsidRPr="001E30FD" w:rsidRDefault="00534E70" w:rsidP="00534E70">
      <w:pPr>
        <w:pStyle w:val="Text"/>
        <w:tabs>
          <w:tab w:val="left" w:pos="426"/>
          <w:tab w:val="left" w:pos="3960"/>
        </w:tabs>
        <w:ind w:left="-567"/>
        <w:rPr>
          <w:rFonts w:ascii="Gill Sans Light" w:hAnsi="Gill Sans Light"/>
        </w:rPr>
      </w:pPr>
      <w:r w:rsidRPr="001E30FD">
        <w:rPr>
          <w:rFonts w:ascii="Gill Sans Light" w:hAnsi="Gill Sans Light"/>
        </w:rPr>
        <w:t>2002</w:t>
      </w:r>
      <w:r w:rsidRPr="001E30FD">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Art + Design Fair,</w:t>
      </w:r>
      <w:r w:rsidRPr="001E30FD">
        <w:rPr>
          <w:rFonts w:ascii="Gill Sans Light" w:hAnsi="Gill Sans Light"/>
          <w:i/>
        </w:rPr>
        <w:t xml:space="preserve"> </w:t>
      </w:r>
      <w:r w:rsidRPr="001E30FD">
        <w:rPr>
          <w:rFonts w:ascii="Gill Sans Light" w:hAnsi="Gill Sans Light"/>
        </w:rPr>
        <w:t>New York, USA</w:t>
      </w:r>
    </w:p>
    <w:p w14:paraId="3CE6E38A" w14:textId="77777777" w:rsidR="00534E70" w:rsidRDefault="00B96FA9" w:rsidP="00534E70">
      <w:pPr>
        <w:pStyle w:val="Text"/>
        <w:tabs>
          <w:tab w:val="left" w:pos="426"/>
          <w:tab w:val="left" w:pos="3960"/>
        </w:tabs>
        <w:ind w:left="-567"/>
        <w:rPr>
          <w:rFonts w:ascii="Gill Sans Light" w:hAnsi="Gill Sans Light"/>
        </w:rPr>
      </w:pPr>
      <w:r>
        <w:rPr>
          <w:rFonts w:ascii="Gill Sans Light" w:hAnsi="Gill Sans Light"/>
        </w:rPr>
        <w:tab/>
      </w:r>
      <w:r w:rsidR="00534E70" w:rsidRPr="001E30FD">
        <w:rPr>
          <w:rFonts w:ascii="Gill Sans Light" w:hAnsi="Gill Sans Light"/>
          <w:i/>
        </w:rPr>
        <w:t xml:space="preserve">Maurine Littleton, </w:t>
      </w:r>
      <w:r w:rsidR="00534E70" w:rsidRPr="001E30FD">
        <w:rPr>
          <w:rFonts w:ascii="Gill Sans Light" w:hAnsi="Gill Sans Light"/>
        </w:rPr>
        <w:t>SOFA, Chicago, USA</w:t>
      </w:r>
    </w:p>
    <w:p w14:paraId="00B409EA" w14:textId="77777777" w:rsidR="00534E70" w:rsidRPr="001E30FD" w:rsidRDefault="00534E70" w:rsidP="00534E70">
      <w:pPr>
        <w:pStyle w:val="Text"/>
        <w:tabs>
          <w:tab w:val="left" w:pos="426"/>
          <w:tab w:val="left" w:pos="3960"/>
        </w:tabs>
        <w:ind w:left="-567"/>
        <w:rPr>
          <w:rFonts w:ascii="Gill Sans Light" w:hAnsi="Gill Sans Light"/>
          <w:i/>
        </w:rPr>
      </w:pPr>
      <w:r>
        <w:rPr>
          <w:rFonts w:ascii="Gill Sans Light" w:hAnsi="Gill Sans Light"/>
          <w:i/>
        </w:rPr>
        <w:tab/>
        <w:t>International Invitational</w:t>
      </w:r>
      <w:r w:rsidRPr="00342839">
        <w:rPr>
          <w:rFonts w:ascii="Gill Sans Light" w:hAnsi="Gill Sans Light"/>
        </w:rPr>
        <w:t xml:space="preserve">, </w:t>
      </w:r>
      <w:proofErr w:type="spellStart"/>
      <w:r w:rsidRPr="00342839">
        <w:rPr>
          <w:rFonts w:ascii="Gill Sans Light" w:hAnsi="Gill Sans Light"/>
        </w:rPr>
        <w:t>Habatat</w:t>
      </w:r>
      <w:proofErr w:type="spellEnd"/>
      <w:r w:rsidRPr="00342839">
        <w:rPr>
          <w:rFonts w:ascii="Gill Sans Light" w:hAnsi="Gill Sans Light"/>
        </w:rPr>
        <w:t xml:space="preserve"> Galleries, Michigan, USA</w:t>
      </w:r>
    </w:p>
    <w:p w14:paraId="15ED1540" w14:textId="77777777" w:rsidR="008E3315" w:rsidRDefault="00534E70" w:rsidP="00534E70">
      <w:pPr>
        <w:pStyle w:val="Text"/>
        <w:tabs>
          <w:tab w:val="left" w:pos="426"/>
          <w:tab w:val="left" w:pos="3960"/>
        </w:tabs>
        <w:ind w:left="-567"/>
        <w:rPr>
          <w:rFonts w:ascii="Gill Sans Light" w:hAnsi="Gill Sans Light"/>
          <w:i/>
        </w:rPr>
      </w:pPr>
      <w:r w:rsidRPr="001E30FD">
        <w:rPr>
          <w:rFonts w:ascii="Gill Sans Light" w:hAnsi="Gill Sans Light"/>
          <w:i/>
        </w:rPr>
        <w:tab/>
      </w:r>
      <w:proofErr w:type="spellStart"/>
      <w:r>
        <w:rPr>
          <w:rFonts w:ascii="Gill Sans Light" w:hAnsi="Gill Sans Light"/>
          <w:i/>
        </w:rPr>
        <w:t>Verriales</w:t>
      </w:r>
      <w:proofErr w:type="spellEnd"/>
      <w:r w:rsidRPr="001E30FD">
        <w:rPr>
          <w:rFonts w:ascii="Gill Sans Light" w:hAnsi="Gill Sans Light"/>
          <w:i/>
        </w:rPr>
        <w:t xml:space="preserve"> Sphere</w:t>
      </w:r>
      <w:r w:rsidRPr="001E30FD">
        <w:rPr>
          <w:rFonts w:ascii="Gill Sans Light" w:hAnsi="Gill Sans Light"/>
        </w:rPr>
        <w:t xml:space="preserve">, Gallery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r w:rsidR="008E3315" w:rsidRPr="001E30FD">
        <w:rPr>
          <w:rFonts w:ascii="Gill Sans Light" w:hAnsi="Gill Sans Light"/>
          <w:i/>
        </w:rPr>
        <w:tab/>
      </w:r>
    </w:p>
    <w:p w14:paraId="4354F76A" w14:textId="77777777" w:rsidR="008E3315" w:rsidRDefault="007B0639" w:rsidP="008E3315">
      <w:pPr>
        <w:pStyle w:val="Text"/>
        <w:tabs>
          <w:tab w:val="left" w:pos="426"/>
          <w:tab w:val="left" w:pos="3960"/>
        </w:tabs>
        <w:ind w:left="-567"/>
        <w:rPr>
          <w:rFonts w:ascii="Gill Sans Light" w:hAnsi="Gill Sans Light"/>
        </w:rPr>
      </w:pPr>
      <w:r>
        <w:rPr>
          <w:rFonts w:ascii="Gill Sans Light" w:hAnsi="Gill Sans Light"/>
        </w:rPr>
        <w:tab/>
      </w:r>
      <w:r w:rsidR="008E3315" w:rsidRPr="001E30FD">
        <w:rPr>
          <w:rFonts w:ascii="Gill Sans Light" w:hAnsi="Gill Sans Light"/>
          <w:i/>
        </w:rPr>
        <w:t xml:space="preserve">Adrian Sassoon, </w:t>
      </w:r>
      <w:r w:rsidR="008E3315" w:rsidRPr="001E30FD">
        <w:rPr>
          <w:rFonts w:ascii="Gill Sans Light" w:hAnsi="Gill Sans Light"/>
        </w:rPr>
        <w:t>The International Ceramics Fair &amp; Seminar, London</w:t>
      </w:r>
    </w:p>
    <w:p w14:paraId="5976E25A" w14:textId="77777777" w:rsidR="004908BD" w:rsidRDefault="004908BD" w:rsidP="004908BD">
      <w:pPr>
        <w:pStyle w:val="Text"/>
        <w:tabs>
          <w:tab w:val="left" w:pos="360"/>
          <w:tab w:val="left" w:pos="1080"/>
          <w:tab w:val="left" w:pos="3960"/>
        </w:tabs>
        <w:rPr>
          <w:rFonts w:ascii="Gill Sans Light" w:hAnsi="Gill Sans Light"/>
          <w:b/>
        </w:rPr>
      </w:pPr>
      <w:r w:rsidRPr="001E30FD">
        <w:rPr>
          <w:rFonts w:ascii="Gill Sans Light" w:hAnsi="Gill Sans Light"/>
          <w:b/>
        </w:rPr>
        <w:lastRenderedPageBreak/>
        <w:t>Selected Group Exhibitions (continued)</w:t>
      </w:r>
    </w:p>
    <w:p w14:paraId="1DD6EE0B" w14:textId="77777777" w:rsidR="004908BD" w:rsidRDefault="004908BD" w:rsidP="008E3315">
      <w:pPr>
        <w:pStyle w:val="Text"/>
        <w:tabs>
          <w:tab w:val="left" w:pos="426"/>
          <w:tab w:val="left" w:pos="3960"/>
        </w:tabs>
        <w:ind w:left="-567"/>
        <w:rPr>
          <w:rFonts w:ascii="Gill Sans Light" w:hAnsi="Gill Sans Light"/>
          <w:iCs/>
        </w:rPr>
      </w:pPr>
    </w:p>
    <w:p w14:paraId="443A1488" w14:textId="0780B02F" w:rsidR="006A45A9" w:rsidRDefault="00593EB6" w:rsidP="006A45A9">
      <w:pPr>
        <w:tabs>
          <w:tab w:val="left" w:pos="426"/>
        </w:tabs>
        <w:ind w:left="-567" w:right="-934"/>
        <w:jc w:val="both"/>
        <w:rPr>
          <w:rFonts w:ascii="Gill Sans Light" w:hAnsi="Gill Sans Light"/>
        </w:rPr>
      </w:pPr>
      <w:r>
        <w:rPr>
          <w:rFonts w:ascii="Gill Sans Light" w:hAnsi="Gill Sans Light"/>
        </w:rPr>
        <w:t>2002</w:t>
      </w:r>
      <w:r>
        <w:rPr>
          <w:rFonts w:ascii="Gill Sans Light" w:hAnsi="Gill Sans Light"/>
        </w:rPr>
        <w:tab/>
      </w:r>
      <w:r w:rsidR="006A45A9" w:rsidRPr="001E30FD">
        <w:rPr>
          <w:rFonts w:ascii="Gill Sans Light" w:hAnsi="Gill Sans Light"/>
          <w:i/>
        </w:rPr>
        <w:t xml:space="preserve">Maurine Littleton, </w:t>
      </w:r>
      <w:r w:rsidR="006A45A9" w:rsidRPr="001E30FD">
        <w:rPr>
          <w:rFonts w:ascii="Gill Sans Light" w:hAnsi="Gill Sans Light"/>
        </w:rPr>
        <w:t xml:space="preserve">SOFA, </w:t>
      </w:r>
      <w:r w:rsidR="006A45A9">
        <w:rPr>
          <w:rFonts w:ascii="Gill Sans Light" w:hAnsi="Gill Sans Light"/>
        </w:rPr>
        <w:t>New York</w:t>
      </w:r>
      <w:r w:rsidR="006A45A9" w:rsidRPr="001E30FD">
        <w:rPr>
          <w:rFonts w:ascii="Gill Sans Light" w:hAnsi="Gill Sans Light"/>
        </w:rPr>
        <w:t>, USA</w:t>
      </w:r>
    </w:p>
    <w:p w14:paraId="03326C84" w14:textId="77777777" w:rsidR="006A45A9" w:rsidRPr="001E30FD" w:rsidRDefault="006A45A9" w:rsidP="006A45A9">
      <w:pPr>
        <w:pStyle w:val="Text"/>
        <w:tabs>
          <w:tab w:val="left" w:pos="426"/>
          <w:tab w:val="left" w:pos="3960"/>
        </w:tabs>
        <w:ind w:left="-567"/>
        <w:rPr>
          <w:rFonts w:ascii="Gill Sans Light" w:hAnsi="Gill Sans Light"/>
        </w:rPr>
      </w:pPr>
      <w:r w:rsidRPr="001E30FD">
        <w:rPr>
          <w:rFonts w:ascii="Gill Sans Light" w:hAnsi="Gill Sans Light"/>
          <w:i/>
        </w:rPr>
        <w:tab/>
        <w:t xml:space="preserve">Angela von </w:t>
      </w:r>
      <w:proofErr w:type="spellStart"/>
      <w:r w:rsidRPr="001E30FD">
        <w:rPr>
          <w:rFonts w:ascii="Gill Sans Light" w:hAnsi="Gill Sans Light"/>
          <w:i/>
        </w:rPr>
        <w:t>Wallwitz</w:t>
      </w:r>
      <w:proofErr w:type="spellEnd"/>
      <w:r w:rsidRPr="001E30FD">
        <w:rPr>
          <w:rFonts w:ascii="Gill Sans Light" w:hAnsi="Gill Sans Light"/>
        </w:rPr>
        <w:t>, The European Fine Art Fair, Maastric</w:t>
      </w:r>
      <w:r>
        <w:rPr>
          <w:rFonts w:ascii="Gill Sans Light" w:hAnsi="Gill Sans Light"/>
        </w:rPr>
        <w:t>h</w:t>
      </w:r>
      <w:r w:rsidRPr="001E30FD">
        <w:rPr>
          <w:rFonts w:ascii="Gill Sans Light" w:hAnsi="Gill Sans Light"/>
        </w:rPr>
        <w:t>t, The Netherlands</w:t>
      </w:r>
    </w:p>
    <w:p w14:paraId="4079C5E4" w14:textId="77777777" w:rsidR="006A45A9" w:rsidRPr="001E30FD" w:rsidRDefault="006A45A9" w:rsidP="006A45A9">
      <w:pPr>
        <w:pStyle w:val="Text"/>
        <w:tabs>
          <w:tab w:val="left" w:pos="426"/>
          <w:tab w:val="left" w:pos="3960"/>
        </w:tabs>
        <w:ind w:left="413"/>
        <w:rPr>
          <w:rFonts w:ascii="Gill Sans Light" w:hAnsi="Gill Sans Light"/>
        </w:rPr>
      </w:pPr>
      <w:r w:rsidRPr="001E30FD">
        <w:rPr>
          <w:rFonts w:ascii="Gill Sans Light" w:hAnsi="Gill Sans Light"/>
        </w:rPr>
        <w:tab/>
      </w:r>
      <w:r w:rsidRPr="001E30FD">
        <w:rPr>
          <w:rFonts w:ascii="Gill Sans Light" w:hAnsi="Gill Sans Light"/>
          <w:i/>
        </w:rPr>
        <w:t xml:space="preserve">Bombay Sapphire Prize Exhibition, </w:t>
      </w:r>
      <w:proofErr w:type="spellStart"/>
      <w:r w:rsidRPr="00342839">
        <w:rPr>
          <w:rFonts w:ascii="Gill Sans Light" w:hAnsi="Gill Sans Light"/>
        </w:rPr>
        <w:t>Vinopolis</w:t>
      </w:r>
      <w:proofErr w:type="spellEnd"/>
      <w:r w:rsidRPr="00342839">
        <w:rPr>
          <w:rFonts w:ascii="Gill Sans Light" w:hAnsi="Gill Sans Light"/>
        </w:rPr>
        <w:t>, London</w:t>
      </w:r>
      <w:r w:rsidRPr="001E30FD">
        <w:rPr>
          <w:rFonts w:ascii="Gill Sans Light" w:hAnsi="Gill Sans Light"/>
        </w:rPr>
        <w:t xml:space="preserve"> &amp; tour</w:t>
      </w:r>
    </w:p>
    <w:p w14:paraId="53C78363" w14:textId="75F9B424" w:rsidR="00593EB6" w:rsidRDefault="006A45A9" w:rsidP="00593EB6">
      <w:pPr>
        <w:pStyle w:val="Text"/>
        <w:tabs>
          <w:tab w:val="left" w:pos="426"/>
          <w:tab w:val="left" w:pos="3960"/>
        </w:tabs>
        <w:ind w:left="-567"/>
        <w:rPr>
          <w:rFonts w:ascii="Gill Sans Light" w:hAnsi="Gill Sans Light"/>
        </w:rPr>
      </w:pPr>
      <w:r>
        <w:rPr>
          <w:rFonts w:ascii="Gill Sans Light" w:hAnsi="Gill Sans Light"/>
          <w:i/>
        </w:rPr>
        <w:tab/>
      </w:r>
      <w:r w:rsidR="00593EB6" w:rsidRPr="001E30FD">
        <w:rPr>
          <w:rFonts w:ascii="Gill Sans Light" w:hAnsi="Gill Sans Light"/>
          <w:i/>
        </w:rPr>
        <w:t>Adrian Sassoon,</w:t>
      </w:r>
      <w:r w:rsidR="00593EB6" w:rsidRPr="001E30FD">
        <w:rPr>
          <w:rFonts w:ascii="Gill Sans Light" w:hAnsi="Gill Sans Light"/>
        </w:rPr>
        <w:t xml:space="preserve"> ART2002, Business Design Centre, London</w:t>
      </w:r>
    </w:p>
    <w:p w14:paraId="28085DE2" w14:textId="77777777" w:rsidR="00593EB6" w:rsidRPr="001E30FD" w:rsidRDefault="00593EB6" w:rsidP="00593EB6">
      <w:pPr>
        <w:pStyle w:val="Text"/>
        <w:tabs>
          <w:tab w:val="left" w:pos="426"/>
          <w:tab w:val="left" w:pos="3960"/>
        </w:tabs>
        <w:ind w:left="-567"/>
        <w:rPr>
          <w:rFonts w:ascii="Gill Sans Light" w:hAnsi="Gill Sans Light"/>
          <w:i/>
        </w:rPr>
      </w:pPr>
      <w:r w:rsidRPr="001E30FD">
        <w:rPr>
          <w:rFonts w:ascii="Gill Sans Light" w:hAnsi="Gill Sans Light"/>
        </w:rPr>
        <w:t>2001</w:t>
      </w:r>
      <w:r w:rsidRPr="001E30FD">
        <w:rPr>
          <w:rFonts w:ascii="Gill Sans Light" w:hAnsi="Gill Sans Light"/>
        </w:rPr>
        <w:tab/>
      </w:r>
      <w:r w:rsidRPr="001E30FD">
        <w:rPr>
          <w:rFonts w:ascii="Gill Sans Light" w:hAnsi="Gill Sans Light"/>
          <w:i/>
        </w:rPr>
        <w:t>A Celebration of Glass</w:t>
      </w:r>
      <w:r w:rsidRPr="001E30FD">
        <w:rPr>
          <w:rFonts w:ascii="Gill Sans Light" w:hAnsi="Gill Sans Light"/>
        </w:rPr>
        <w:t xml:space="preserve">, </w:t>
      </w:r>
      <w:proofErr w:type="spellStart"/>
      <w:r w:rsidRPr="001E30FD">
        <w:rPr>
          <w:rFonts w:ascii="Gill Sans Light" w:hAnsi="Gill Sans Light"/>
        </w:rPr>
        <w:t>Cowdy</w:t>
      </w:r>
      <w:proofErr w:type="spellEnd"/>
      <w:r w:rsidRPr="001E30FD">
        <w:rPr>
          <w:rFonts w:ascii="Gill Sans Light" w:hAnsi="Gill Sans Light"/>
        </w:rPr>
        <w:t xml:space="preserve"> Gallery, Newent, Gloucestershire</w:t>
      </w:r>
    </w:p>
    <w:p w14:paraId="4280E3D4" w14:textId="2DD61C88" w:rsidR="00616495" w:rsidRDefault="008E3315" w:rsidP="008E3315">
      <w:pPr>
        <w:pStyle w:val="Text"/>
        <w:tabs>
          <w:tab w:val="left" w:pos="426"/>
          <w:tab w:val="left" w:pos="3960"/>
        </w:tabs>
        <w:ind w:left="-567"/>
        <w:rPr>
          <w:rFonts w:ascii="Gill Sans Light" w:hAnsi="Gill Sans Light"/>
          <w:i/>
        </w:rPr>
      </w:pPr>
      <w:r w:rsidRPr="001E30FD">
        <w:rPr>
          <w:rFonts w:ascii="Gill Sans Light" w:hAnsi="Gill Sans Light"/>
          <w:i/>
        </w:rPr>
        <w:tab/>
      </w:r>
      <w:r w:rsidR="00616495" w:rsidRPr="001E30FD">
        <w:rPr>
          <w:rFonts w:ascii="Gill Sans Light" w:hAnsi="Gill Sans Light"/>
          <w:i/>
        </w:rPr>
        <w:t xml:space="preserve">Maurine Littleton, </w:t>
      </w:r>
      <w:r w:rsidR="00616495" w:rsidRPr="001E30FD">
        <w:rPr>
          <w:rFonts w:ascii="Gill Sans Light" w:hAnsi="Gill Sans Light"/>
        </w:rPr>
        <w:t>SOFA, Chicago, USA</w:t>
      </w:r>
    </w:p>
    <w:p w14:paraId="137CAB54" w14:textId="65B12630" w:rsidR="005A6901" w:rsidRDefault="00616495" w:rsidP="008E3315">
      <w:pPr>
        <w:pStyle w:val="Text"/>
        <w:tabs>
          <w:tab w:val="left" w:pos="426"/>
          <w:tab w:val="left" w:pos="3960"/>
        </w:tabs>
        <w:ind w:left="-567"/>
        <w:rPr>
          <w:rFonts w:ascii="Gill Sans Light" w:hAnsi="Gill Sans Light"/>
          <w:i/>
        </w:rPr>
      </w:pPr>
      <w:r>
        <w:rPr>
          <w:rFonts w:ascii="Gill Sans Light" w:hAnsi="Gill Sans Light"/>
          <w:i/>
        </w:rPr>
        <w:tab/>
      </w:r>
      <w:r w:rsidR="005A6901" w:rsidRPr="001E30FD">
        <w:rPr>
          <w:rFonts w:ascii="Gill Sans Light" w:hAnsi="Gill Sans Light"/>
          <w:i/>
        </w:rPr>
        <w:t xml:space="preserve">Adrian Sassoon, </w:t>
      </w:r>
      <w:r w:rsidR="005A6901" w:rsidRPr="001E30FD">
        <w:rPr>
          <w:rFonts w:ascii="Gill Sans Light" w:hAnsi="Gill Sans Light"/>
        </w:rPr>
        <w:t>The International Art + Design Fair,</w:t>
      </w:r>
      <w:r w:rsidR="005A6901" w:rsidRPr="001E30FD">
        <w:rPr>
          <w:rFonts w:ascii="Gill Sans Light" w:hAnsi="Gill Sans Light"/>
          <w:i/>
        </w:rPr>
        <w:t xml:space="preserve"> </w:t>
      </w:r>
      <w:r w:rsidR="005A6901" w:rsidRPr="001E30FD">
        <w:rPr>
          <w:rFonts w:ascii="Gill Sans Light" w:hAnsi="Gill Sans Light"/>
        </w:rPr>
        <w:t>New York, USA</w:t>
      </w:r>
    </w:p>
    <w:p w14:paraId="43F9CC7B" w14:textId="30C561E0" w:rsidR="008E3315" w:rsidRDefault="005A6901" w:rsidP="008E3315">
      <w:pPr>
        <w:pStyle w:val="Text"/>
        <w:tabs>
          <w:tab w:val="left" w:pos="426"/>
          <w:tab w:val="left" w:pos="3960"/>
        </w:tabs>
        <w:ind w:left="-567"/>
        <w:rPr>
          <w:rFonts w:ascii="Gill Sans Light" w:hAnsi="Gill Sans Light"/>
          <w:i/>
        </w:rPr>
      </w:pPr>
      <w:r>
        <w:rPr>
          <w:rFonts w:ascii="Gill Sans Light" w:hAnsi="Gill Sans Light"/>
          <w:i/>
        </w:rPr>
        <w:tab/>
      </w:r>
      <w:proofErr w:type="spellStart"/>
      <w:r w:rsidR="008E3315">
        <w:rPr>
          <w:rFonts w:ascii="Gill Sans Light" w:hAnsi="Gill Sans Light"/>
          <w:i/>
        </w:rPr>
        <w:t>Verriales</w:t>
      </w:r>
      <w:proofErr w:type="spellEnd"/>
      <w:r w:rsidR="008E3315">
        <w:rPr>
          <w:rFonts w:ascii="Gill Sans Light" w:hAnsi="Gill Sans Light"/>
          <w:i/>
        </w:rPr>
        <w:t xml:space="preserve"> New Series</w:t>
      </w:r>
      <w:r w:rsidR="008E3315" w:rsidRPr="001E30FD">
        <w:rPr>
          <w:rFonts w:ascii="Gill Sans Light" w:hAnsi="Gill Sans Light"/>
        </w:rPr>
        <w:t xml:space="preserve">, Gallery </w:t>
      </w:r>
      <w:proofErr w:type="spellStart"/>
      <w:r w:rsidR="008E3315" w:rsidRPr="001E30FD">
        <w:rPr>
          <w:rFonts w:ascii="Gill Sans Light" w:hAnsi="Gill Sans Light"/>
        </w:rPr>
        <w:t>Internationale</w:t>
      </w:r>
      <w:proofErr w:type="spellEnd"/>
      <w:r w:rsidR="008E3315" w:rsidRPr="001E30FD">
        <w:rPr>
          <w:rFonts w:ascii="Gill Sans Light" w:hAnsi="Gill Sans Light"/>
        </w:rPr>
        <w:t xml:space="preserve"> du </w:t>
      </w:r>
      <w:proofErr w:type="spellStart"/>
      <w:r w:rsidR="008E3315" w:rsidRPr="001E30FD">
        <w:rPr>
          <w:rFonts w:ascii="Gill Sans Light" w:hAnsi="Gill Sans Light"/>
        </w:rPr>
        <w:t>Verre</w:t>
      </w:r>
      <w:proofErr w:type="spellEnd"/>
      <w:r w:rsidR="008E3315" w:rsidRPr="001E30FD">
        <w:rPr>
          <w:rFonts w:ascii="Gill Sans Light" w:hAnsi="Gill Sans Light"/>
        </w:rPr>
        <w:t xml:space="preserve">, </w:t>
      </w:r>
      <w:proofErr w:type="spellStart"/>
      <w:r w:rsidR="008E3315" w:rsidRPr="001E30FD">
        <w:rPr>
          <w:rFonts w:ascii="Gill Sans Light" w:hAnsi="Gill Sans Light"/>
        </w:rPr>
        <w:t>Biot</w:t>
      </w:r>
      <w:proofErr w:type="spellEnd"/>
      <w:r w:rsidR="008E3315" w:rsidRPr="001E30FD">
        <w:rPr>
          <w:rFonts w:ascii="Gill Sans Light" w:hAnsi="Gill Sans Light"/>
        </w:rPr>
        <w:t>, France</w:t>
      </w:r>
    </w:p>
    <w:p w14:paraId="61266C2A" w14:textId="77777777" w:rsidR="008E3315" w:rsidRPr="001E30FD" w:rsidRDefault="008E3315" w:rsidP="008E3315">
      <w:pPr>
        <w:pStyle w:val="Text"/>
        <w:tabs>
          <w:tab w:val="left" w:pos="426"/>
          <w:tab w:val="left" w:pos="3960"/>
        </w:tabs>
        <w:ind w:left="-567"/>
        <w:rPr>
          <w:rFonts w:ascii="Gill Sans Light" w:hAnsi="Gill Sans Light"/>
        </w:rPr>
      </w:pPr>
      <w:r>
        <w:rPr>
          <w:rFonts w:ascii="Gill Sans Light" w:hAnsi="Gill Sans Light"/>
          <w:i/>
        </w:rPr>
        <w:tab/>
      </w:r>
      <w:r w:rsidRPr="001E30FD">
        <w:rPr>
          <w:rFonts w:ascii="Gill Sans Light" w:hAnsi="Gill Sans Light"/>
          <w:i/>
        </w:rPr>
        <w:t xml:space="preserve">A Sense of Place, </w:t>
      </w:r>
      <w:r w:rsidRPr="001E30FD">
        <w:rPr>
          <w:rFonts w:ascii="Gill Sans Light" w:hAnsi="Gill Sans Light"/>
        </w:rPr>
        <w:t>The Scottish Gallery, Edinburgh</w:t>
      </w:r>
    </w:p>
    <w:p w14:paraId="0ADDB10F" w14:textId="516DA6A2" w:rsidR="00C24350" w:rsidRPr="001E30FD" w:rsidRDefault="008E3315" w:rsidP="004908BD">
      <w:pPr>
        <w:pStyle w:val="Text"/>
        <w:tabs>
          <w:tab w:val="left" w:pos="426"/>
          <w:tab w:val="left" w:pos="3960"/>
        </w:tabs>
        <w:ind w:left="-567"/>
        <w:rPr>
          <w:rFonts w:ascii="Gill Sans Light" w:hAnsi="Gill Sans Light"/>
        </w:rPr>
      </w:pPr>
      <w:r w:rsidRPr="001E30FD">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Ceramics Fair &amp; Seminar, London</w:t>
      </w:r>
    </w:p>
    <w:p w14:paraId="033898F0" w14:textId="1E04BFEF" w:rsidR="008E3315" w:rsidRPr="001E30FD" w:rsidRDefault="008E3315" w:rsidP="008E3315">
      <w:pPr>
        <w:pStyle w:val="Text"/>
        <w:tabs>
          <w:tab w:val="left" w:pos="426"/>
          <w:tab w:val="left" w:pos="3960"/>
        </w:tabs>
        <w:ind w:left="-567"/>
        <w:rPr>
          <w:rFonts w:ascii="Gill Sans Light" w:hAnsi="Gill Sans Light"/>
        </w:rPr>
      </w:pPr>
      <w:r w:rsidRPr="00C24350">
        <w:rPr>
          <w:rFonts w:ascii="Gill Sans Light" w:hAnsi="Gill Sans Light"/>
          <w:iCs/>
        </w:rPr>
        <w:t xml:space="preserve"> </w:t>
      </w:r>
      <w:r w:rsidRPr="001E30FD">
        <w:rPr>
          <w:rFonts w:ascii="Gill Sans Light" w:hAnsi="Gill Sans Light"/>
        </w:rPr>
        <w:tab/>
      </w:r>
      <w:r w:rsidRPr="001E30FD">
        <w:rPr>
          <w:rFonts w:ascii="Gill Sans Light" w:hAnsi="Gill Sans Light"/>
          <w:i/>
        </w:rPr>
        <w:t>Adrian Sassoon,</w:t>
      </w:r>
      <w:r w:rsidRPr="001E30FD">
        <w:rPr>
          <w:rFonts w:ascii="Gill Sans Light" w:hAnsi="Gill Sans Light"/>
        </w:rPr>
        <w:t xml:space="preserve"> ART2001, Business Design Centre, London</w:t>
      </w:r>
    </w:p>
    <w:p w14:paraId="4E6101B5" w14:textId="7C4A8152" w:rsidR="00301303" w:rsidRPr="00C24350" w:rsidRDefault="008E3315" w:rsidP="00C24350">
      <w:pPr>
        <w:pStyle w:val="Text"/>
        <w:tabs>
          <w:tab w:val="left" w:pos="426"/>
          <w:tab w:val="left" w:pos="3960"/>
        </w:tabs>
        <w:ind w:left="-567"/>
        <w:rPr>
          <w:rFonts w:ascii="Gill Sans Light" w:hAnsi="Gill Sans Light"/>
          <w:i/>
        </w:rPr>
      </w:pPr>
      <w:r w:rsidRPr="001E30FD">
        <w:rPr>
          <w:rFonts w:ascii="Gill Sans Light" w:hAnsi="Gill Sans Light"/>
        </w:rPr>
        <w:t>2000</w:t>
      </w:r>
      <w:r w:rsidRPr="001E30FD">
        <w:rPr>
          <w:rFonts w:ascii="Gill Sans Light" w:hAnsi="Gill Sans Light"/>
          <w:i/>
        </w:rPr>
        <w:tab/>
        <w:t>Spring F</w:t>
      </w:r>
      <w:r>
        <w:rPr>
          <w:rFonts w:ascii="Gill Sans Light" w:hAnsi="Gill Sans Light"/>
          <w:i/>
        </w:rPr>
        <w:t>ever</w:t>
      </w:r>
      <w:r w:rsidRPr="001E30FD">
        <w:rPr>
          <w:rFonts w:ascii="Gill Sans Light" w:hAnsi="Gill Sans Light"/>
        </w:rPr>
        <w:t>, Contemporary Applied Arts, London</w:t>
      </w:r>
      <w:r w:rsidRPr="001E30FD">
        <w:rPr>
          <w:rFonts w:ascii="Gill Sans Light" w:hAnsi="Gill Sans Light"/>
          <w:i/>
        </w:rPr>
        <w:t xml:space="preserve"> </w:t>
      </w:r>
    </w:p>
    <w:p w14:paraId="745A0488" w14:textId="0C77EB75" w:rsidR="00B923F1" w:rsidRDefault="00301303" w:rsidP="00B923F1">
      <w:pPr>
        <w:pStyle w:val="Text"/>
        <w:tabs>
          <w:tab w:val="left" w:pos="426"/>
          <w:tab w:val="left" w:pos="3960"/>
        </w:tabs>
        <w:rPr>
          <w:rFonts w:ascii="Gill Sans Light" w:hAnsi="Gill Sans Light"/>
          <w:i/>
        </w:rPr>
      </w:pPr>
      <w:r>
        <w:rPr>
          <w:rFonts w:ascii="Gill Sans Light" w:hAnsi="Gill Sans Light"/>
        </w:rPr>
        <w:tab/>
      </w:r>
      <w:r w:rsidR="00B923F1" w:rsidRPr="001E30FD">
        <w:rPr>
          <w:rFonts w:ascii="Gill Sans Light" w:hAnsi="Gill Sans Light"/>
          <w:i/>
        </w:rPr>
        <w:t xml:space="preserve">Maurine Littleton, </w:t>
      </w:r>
      <w:r w:rsidR="00B923F1" w:rsidRPr="001E30FD">
        <w:rPr>
          <w:rFonts w:ascii="Gill Sans Light" w:hAnsi="Gill Sans Light"/>
        </w:rPr>
        <w:t>SOFA, Chicago, USA</w:t>
      </w:r>
    </w:p>
    <w:p w14:paraId="3C6CBE75" w14:textId="77777777" w:rsidR="00B923F1" w:rsidRPr="001E30FD" w:rsidRDefault="00B923F1" w:rsidP="00B923F1">
      <w:pPr>
        <w:pStyle w:val="Text"/>
        <w:tabs>
          <w:tab w:val="left" w:pos="426"/>
          <w:tab w:val="left" w:pos="3960"/>
        </w:tabs>
        <w:rPr>
          <w:rFonts w:ascii="Gill Sans Light" w:hAnsi="Gill Sans Light"/>
          <w:i/>
        </w:rPr>
      </w:pPr>
      <w:r>
        <w:rPr>
          <w:rFonts w:ascii="Gill Sans Light" w:hAnsi="Gill Sans Light"/>
          <w:i/>
        </w:rPr>
        <w:tab/>
      </w:r>
      <w:r w:rsidRPr="001E30FD">
        <w:rPr>
          <w:rFonts w:ascii="Gill Sans Light" w:hAnsi="Gill Sans Light"/>
          <w:i/>
        </w:rPr>
        <w:t xml:space="preserve">Adrian Sassoon, </w:t>
      </w:r>
      <w:r w:rsidRPr="001E30FD">
        <w:rPr>
          <w:rFonts w:ascii="Gill Sans Light" w:hAnsi="Gill Sans Light"/>
        </w:rPr>
        <w:t>The International 20th Century Arts Fair,</w:t>
      </w:r>
      <w:r w:rsidRPr="001E30FD">
        <w:rPr>
          <w:rFonts w:ascii="Gill Sans Light" w:hAnsi="Gill Sans Light"/>
          <w:i/>
        </w:rPr>
        <w:t xml:space="preserve"> </w:t>
      </w:r>
      <w:r w:rsidRPr="001E30FD">
        <w:rPr>
          <w:rFonts w:ascii="Gill Sans Light" w:hAnsi="Gill Sans Light"/>
        </w:rPr>
        <w:t>New York, USA</w:t>
      </w:r>
    </w:p>
    <w:p w14:paraId="51AC41C0" w14:textId="4C334CC6" w:rsidR="00B923F1" w:rsidRPr="00B923F1" w:rsidRDefault="00B923F1" w:rsidP="00B923F1">
      <w:pPr>
        <w:pStyle w:val="Text"/>
        <w:tabs>
          <w:tab w:val="left" w:pos="426"/>
          <w:tab w:val="left" w:pos="1080"/>
          <w:tab w:val="left" w:pos="3960"/>
        </w:tabs>
        <w:rPr>
          <w:rFonts w:ascii="Gill Sans Light" w:hAnsi="Gill Sans Light"/>
          <w:i/>
        </w:rPr>
      </w:pPr>
      <w:r w:rsidRPr="001E30FD">
        <w:rPr>
          <w:rFonts w:ascii="Gill Sans Light" w:hAnsi="Gill Sans Light"/>
          <w:i/>
        </w:rPr>
        <w:tab/>
        <w:t xml:space="preserve">Adrian Sassoon, </w:t>
      </w:r>
      <w:r w:rsidRPr="001E30FD">
        <w:rPr>
          <w:rFonts w:ascii="Gill Sans Light" w:hAnsi="Gill Sans Light"/>
        </w:rPr>
        <w:t>The Fine Art and Antiques Fair, London</w:t>
      </w:r>
    </w:p>
    <w:p w14:paraId="519A60F8" w14:textId="58634BA6" w:rsidR="00301303" w:rsidRPr="001E30FD" w:rsidRDefault="00B923F1" w:rsidP="00301303">
      <w:pPr>
        <w:pStyle w:val="Text"/>
        <w:tabs>
          <w:tab w:val="left" w:pos="426"/>
          <w:tab w:val="left" w:pos="1080"/>
          <w:tab w:val="left" w:pos="3960"/>
        </w:tabs>
        <w:rPr>
          <w:rFonts w:ascii="Gill Sans Light" w:hAnsi="Gill Sans Light"/>
        </w:rPr>
      </w:pPr>
      <w:r>
        <w:rPr>
          <w:rFonts w:ascii="Gill Sans Light" w:hAnsi="Gill Sans Light"/>
        </w:rPr>
        <w:tab/>
      </w:r>
      <w:proofErr w:type="spellStart"/>
      <w:r w:rsidR="00301303">
        <w:rPr>
          <w:rFonts w:ascii="Gill Sans Light" w:hAnsi="Gill Sans Light"/>
          <w:i/>
        </w:rPr>
        <w:t>Verriales</w:t>
      </w:r>
      <w:proofErr w:type="spellEnd"/>
      <w:r w:rsidR="00301303" w:rsidRPr="001E30FD">
        <w:rPr>
          <w:rFonts w:ascii="Gill Sans Light" w:hAnsi="Gill Sans Light"/>
          <w:i/>
        </w:rPr>
        <w:t xml:space="preserve"> Extreme, </w:t>
      </w:r>
      <w:r w:rsidR="00301303" w:rsidRPr="001E30FD">
        <w:rPr>
          <w:rFonts w:ascii="Gill Sans Light" w:hAnsi="Gill Sans Light"/>
        </w:rPr>
        <w:t xml:space="preserve">Galerie </w:t>
      </w:r>
      <w:proofErr w:type="spellStart"/>
      <w:r w:rsidR="00301303" w:rsidRPr="001E30FD">
        <w:rPr>
          <w:rFonts w:ascii="Gill Sans Light" w:hAnsi="Gill Sans Light"/>
        </w:rPr>
        <w:t>Internationale</w:t>
      </w:r>
      <w:proofErr w:type="spellEnd"/>
      <w:r w:rsidR="00301303" w:rsidRPr="001E30FD">
        <w:rPr>
          <w:rFonts w:ascii="Gill Sans Light" w:hAnsi="Gill Sans Light"/>
        </w:rPr>
        <w:t xml:space="preserve"> du </w:t>
      </w:r>
      <w:proofErr w:type="spellStart"/>
      <w:r w:rsidR="00301303" w:rsidRPr="001E30FD">
        <w:rPr>
          <w:rFonts w:ascii="Gill Sans Light" w:hAnsi="Gill Sans Light"/>
        </w:rPr>
        <w:t>Verre</w:t>
      </w:r>
      <w:proofErr w:type="spellEnd"/>
      <w:r w:rsidR="00301303" w:rsidRPr="001E30FD">
        <w:rPr>
          <w:rFonts w:ascii="Gill Sans Light" w:hAnsi="Gill Sans Light"/>
        </w:rPr>
        <w:t xml:space="preserve">, </w:t>
      </w:r>
      <w:proofErr w:type="spellStart"/>
      <w:r w:rsidR="00301303" w:rsidRPr="001E30FD">
        <w:rPr>
          <w:rFonts w:ascii="Gill Sans Light" w:hAnsi="Gill Sans Light"/>
        </w:rPr>
        <w:t>Biot</w:t>
      </w:r>
      <w:proofErr w:type="spellEnd"/>
      <w:r w:rsidR="00301303" w:rsidRPr="001E30FD">
        <w:rPr>
          <w:rFonts w:ascii="Gill Sans Light" w:hAnsi="Gill Sans Light"/>
        </w:rPr>
        <w:t>, France</w:t>
      </w:r>
    </w:p>
    <w:p w14:paraId="2A86EDAD" w14:textId="77777777" w:rsidR="00301303" w:rsidRPr="00D04D85" w:rsidRDefault="00301303" w:rsidP="00301303">
      <w:pPr>
        <w:pStyle w:val="Text"/>
        <w:tabs>
          <w:tab w:val="left" w:pos="426"/>
          <w:tab w:val="left" w:pos="3960"/>
        </w:tabs>
        <w:rPr>
          <w:rFonts w:ascii="Gill Sans Light" w:hAnsi="Gill Sans Light"/>
        </w:rPr>
      </w:pPr>
      <w:r w:rsidRPr="00D04D85">
        <w:rPr>
          <w:rFonts w:ascii="Gill Sans Light" w:hAnsi="Gill Sans Light"/>
        </w:rPr>
        <w:tab/>
      </w:r>
      <w:r w:rsidRPr="00D04D85">
        <w:rPr>
          <w:rFonts w:ascii="Gill Sans Light" w:hAnsi="Gill Sans Light"/>
          <w:i/>
        </w:rPr>
        <w:t>European Glass Sculpture Trie</w:t>
      </w:r>
      <w:r>
        <w:rPr>
          <w:rFonts w:ascii="Gill Sans Light" w:hAnsi="Gill Sans Light"/>
          <w:i/>
        </w:rPr>
        <w:t>n</w:t>
      </w:r>
      <w:r w:rsidRPr="00D04D85">
        <w:rPr>
          <w:rFonts w:ascii="Gill Sans Light" w:hAnsi="Gill Sans Light"/>
          <w:i/>
        </w:rPr>
        <w:t>nial</w:t>
      </w:r>
      <w:r w:rsidRPr="00D04D85">
        <w:rPr>
          <w:rFonts w:ascii="Gill Sans Light" w:hAnsi="Gill Sans Light"/>
        </w:rPr>
        <w:t>, General de Banque, Liege, Belgium</w:t>
      </w:r>
    </w:p>
    <w:p w14:paraId="1558C8B0" w14:textId="77777777" w:rsidR="00301303" w:rsidRDefault="00301303" w:rsidP="00301303">
      <w:pPr>
        <w:pStyle w:val="Text"/>
        <w:tabs>
          <w:tab w:val="left" w:pos="426"/>
          <w:tab w:val="left" w:pos="3960"/>
        </w:tabs>
        <w:rPr>
          <w:rFonts w:ascii="Gill Sans Light" w:hAnsi="Gill Sans Light"/>
        </w:rPr>
      </w:pPr>
      <w:r w:rsidRPr="00D04D85">
        <w:rPr>
          <w:rFonts w:ascii="Gill Sans Light" w:hAnsi="Gill Sans Light"/>
        </w:rPr>
        <w:tab/>
      </w:r>
      <w:r w:rsidRPr="00D04D85">
        <w:rPr>
          <w:rFonts w:ascii="Gill Sans Light" w:hAnsi="Gill Sans Light"/>
          <w:i/>
        </w:rPr>
        <w:t>Spring Open,</w:t>
      </w:r>
      <w:r w:rsidRPr="00D04D85">
        <w:rPr>
          <w:rFonts w:ascii="Gill Sans Light" w:hAnsi="Gill Sans Light"/>
        </w:rPr>
        <w:t xml:space="preserve"> National Glass Centre, Sunderland</w:t>
      </w:r>
    </w:p>
    <w:p w14:paraId="0A17BC51" w14:textId="77777777" w:rsidR="00301303" w:rsidRDefault="00301303" w:rsidP="00301303">
      <w:pPr>
        <w:tabs>
          <w:tab w:val="left" w:pos="426"/>
        </w:tabs>
        <w:ind w:left="-567" w:right="-934"/>
        <w:jc w:val="both"/>
        <w:rPr>
          <w:rFonts w:ascii="Gill Sans Light" w:hAnsi="Gill Sans Light"/>
        </w:rPr>
      </w:pPr>
      <w:r>
        <w:rPr>
          <w:rFonts w:ascii="Gill Sans Light" w:hAnsi="Gill Sans Light"/>
          <w:i/>
        </w:rPr>
        <w:tab/>
      </w:r>
      <w:r w:rsidRPr="001E30FD">
        <w:rPr>
          <w:rFonts w:ascii="Gill Sans Light" w:hAnsi="Gill Sans Light"/>
          <w:i/>
        </w:rPr>
        <w:t xml:space="preserve">Maurine Littleton, </w:t>
      </w:r>
      <w:r w:rsidRPr="001E30FD">
        <w:rPr>
          <w:rFonts w:ascii="Gill Sans Light" w:hAnsi="Gill Sans Light"/>
        </w:rPr>
        <w:t xml:space="preserve">SOFA, </w:t>
      </w:r>
      <w:r>
        <w:rPr>
          <w:rFonts w:ascii="Gill Sans Light" w:hAnsi="Gill Sans Light"/>
        </w:rPr>
        <w:t>New York</w:t>
      </w:r>
      <w:r w:rsidRPr="001E30FD">
        <w:rPr>
          <w:rFonts w:ascii="Gill Sans Light" w:hAnsi="Gill Sans Light"/>
        </w:rPr>
        <w:t>, USA</w:t>
      </w:r>
    </w:p>
    <w:p w14:paraId="4BA021A1" w14:textId="77777777" w:rsidR="00301303" w:rsidRPr="00D04D85" w:rsidRDefault="00301303" w:rsidP="00301303">
      <w:pPr>
        <w:pStyle w:val="Text"/>
        <w:tabs>
          <w:tab w:val="left" w:pos="426"/>
          <w:tab w:val="left" w:pos="3960"/>
        </w:tabs>
        <w:ind w:left="-567"/>
        <w:rPr>
          <w:rFonts w:ascii="Gill Sans Light" w:hAnsi="Gill Sans Light"/>
        </w:rPr>
      </w:pPr>
      <w:r w:rsidRPr="00D04D85">
        <w:rPr>
          <w:rFonts w:ascii="Gill Sans Light" w:hAnsi="Gill Sans Light"/>
        </w:rPr>
        <w:tab/>
      </w:r>
      <w:r w:rsidRPr="00D04D85">
        <w:rPr>
          <w:rFonts w:ascii="Gill Sans Light" w:hAnsi="Gill Sans Light"/>
          <w:i/>
        </w:rPr>
        <w:t>Adrian</w:t>
      </w:r>
      <w:r w:rsidRPr="00D04D85">
        <w:rPr>
          <w:rFonts w:ascii="Gill Sans Light" w:hAnsi="Gill Sans Light"/>
        </w:rPr>
        <w:t xml:space="preserve"> Sassoon, The International Ceramics Fair &amp; Seminar, London</w:t>
      </w:r>
    </w:p>
    <w:p w14:paraId="5936EBCA" w14:textId="77777777" w:rsidR="00301303" w:rsidRPr="00D04D85" w:rsidRDefault="00301303" w:rsidP="00301303">
      <w:pPr>
        <w:pStyle w:val="Text"/>
        <w:tabs>
          <w:tab w:val="left" w:pos="426"/>
          <w:tab w:val="left" w:pos="3960"/>
        </w:tabs>
        <w:ind w:left="-567"/>
        <w:rPr>
          <w:rFonts w:ascii="Gill Sans Light" w:hAnsi="Gill Sans Light"/>
        </w:rPr>
      </w:pPr>
      <w:r w:rsidRPr="00D04D85">
        <w:rPr>
          <w:rFonts w:ascii="Gill Sans Light" w:hAnsi="Gill Sans Light"/>
        </w:rPr>
        <w:tab/>
      </w:r>
      <w:r w:rsidRPr="00D04D85">
        <w:rPr>
          <w:rFonts w:ascii="Gill Sans Light" w:hAnsi="Gill Sans Light"/>
          <w:i/>
        </w:rPr>
        <w:t>Adrian Sassoon</w:t>
      </w:r>
      <w:r w:rsidRPr="00D04D85">
        <w:rPr>
          <w:rFonts w:ascii="Gill Sans Light" w:hAnsi="Gill Sans Light"/>
        </w:rPr>
        <w:t xml:space="preserve">, ART2000, Business Design Centre, London </w:t>
      </w:r>
    </w:p>
    <w:p w14:paraId="2B00771B" w14:textId="77777777" w:rsidR="00301303" w:rsidRDefault="00301303" w:rsidP="00301303">
      <w:pPr>
        <w:pStyle w:val="Text"/>
        <w:tabs>
          <w:tab w:val="left" w:pos="360"/>
          <w:tab w:val="left" w:pos="426"/>
          <w:tab w:val="left" w:pos="1080"/>
          <w:tab w:val="left" w:pos="3960"/>
        </w:tabs>
        <w:rPr>
          <w:rFonts w:ascii="Gill Sans Light" w:hAnsi="Gill Sans Light"/>
        </w:rPr>
      </w:pPr>
      <w:r>
        <w:rPr>
          <w:rFonts w:ascii="Gill Sans Light" w:hAnsi="Gill Sans Light"/>
        </w:rPr>
        <w:t>1</w:t>
      </w:r>
      <w:r w:rsidRPr="00D04D85">
        <w:rPr>
          <w:rFonts w:ascii="Gill Sans Light" w:hAnsi="Gill Sans Light"/>
        </w:rPr>
        <w:t>999</w:t>
      </w:r>
      <w:r w:rsidRPr="00D04D85">
        <w:rPr>
          <w:rFonts w:ascii="Gill Sans Light" w:hAnsi="Gill Sans Light"/>
        </w:rPr>
        <w:tab/>
      </w:r>
      <w:r>
        <w:rPr>
          <w:rFonts w:ascii="Gill Sans Light" w:hAnsi="Gill Sans Light"/>
        </w:rPr>
        <w:t xml:space="preserve"> </w:t>
      </w:r>
      <w:r w:rsidRPr="00AC3477">
        <w:rPr>
          <w:rFonts w:ascii="Gill Sans Light" w:hAnsi="Gill Sans Light"/>
          <w:i/>
        </w:rPr>
        <w:t>Christmas Exhibition,</w:t>
      </w:r>
      <w:r>
        <w:rPr>
          <w:rFonts w:ascii="Gill Sans Light" w:hAnsi="Gill Sans Light"/>
        </w:rPr>
        <w:t xml:space="preserve"> </w:t>
      </w:r>
      <w:proofErr w:type="spellStart"/>
      <w:r>
        <w:rPr>
          <w:rFonts w:ascii="Gill Sans Light" w:hAnsi="Gill Sans Light"/>
        </w:rPr>
        <w:t>Cowdy</w:t>
      </w:r>
      <w:proofErr w:type="spellEnd"/>
      <w:r>
        <w:rPr>
          <w:rFonts w:ascii="Gill Sans Light" w:hAnsi="Gill Sans Light"/>
        </w:rPr>
        <w:t xml:space="preserve"> Gallery, Newent</w:t>
      </w:r>
    </w:p>
    <w:p w14:paraId="4BE60EAA" w14:textId="77777777" w:rsidR="00301303" w:rsidRPr="00D04D85" w:rsidRDefault="00301303" w:rsidP="00301303">
      <w:pPr>
        <w:pStyle w:val="Text"/>
        <w:tabs>
          <w:tab w:val="left" w:pos="360"/>
          <w:tab w:val="left" w:pos="426"/>
          <w:tab w:val="left" w:pos="1080"/>
          <w:tab w:val="left" w:pos="3960"/>
        </w:tabs>
        <w:rPr>
          <w:rFonts w:ascii="Gill Sans Light" w:hAnsi="Gill Sans Light"/>
        </w:rPr>
      </w:pPr>
      <w:r>
        <w:rPr>
          <w:rFonts w:ascii="Gill Sans Light" w:hAnsi="Gill Sans Light"/>
        </w:rPr>
        <w:tab/>
        <w:t xml:space="preserve"> </w:t>
      </w:r>
      <w:r w:rsidRPr="00D04D85">
        <w:rPr>
          <w:rFonts w:ascii="Gill Sans Light" w:hAnsi="Gill Sans Light"/>
          <w:i/>
        </w:rPr>
        <w:t xml:space="preserve">Galerie </w:t>
      </w:r>
      <w:proofErr w:type="spellStart"/>
      <w:r w:rsidRPr="00D04D85">
        <w:rPr>
          <w:rFonts w:ascii="Gill Sans Light" w:hAnsi="Gill Sans Light"/>
          <w:i/>
        </w:rPr>
        <w:t>Internationale</w:t>
      </w:r>
      <w:proofErr w:type="spellEnd"/>
      <w:r w:rsidRPr="00D04D85">
        <w:rPr>
          <w:rFonts w:ascii="Gill Sans Light" w:hAnsi="Gill Sans Light"/>
          <w:i/>
        </w:rPr>
        <w:t xml:space="preserve"> du </w:t>
      </w:r>
      <w:proofErr w:type="spellStart"/>
      <w:r w:rsidRPr="00D04D85">
        <w:rPr>
          <w:rFonts w:ascii="Gill Sans Light" w:hAnsi="Gill Sans Light"/>
          <w:i/>
        </w:rPr>
        <w:t>Verre</w:t>
      </w:r>
      <w:proofErr w:type="spellEnd"/>
      <w:r w:rsidRPr="00D04D85">
        <w:rPr>
          <w:rFonts w:ascii="Gill Sans Light" w:hAnsi="Gill Sans Light"/>
          <w:i/>
        </w:rPr>
        <w:t>,</w:t>
      </w:r>
      <w:r w:rsidRPr="00D04D85">
        <w:rPr>
          <w:rFonts w:ascii="Gill Sans Light" w:hAnsi="Gill Sans Light"/>
        </w:rPr>
        <w:t xml:space="preserve"> SOFA, Chicago, USA</w:t>
      </w:r>
    </w:p>
    <w:p w14:paraId="53CD7104" w14:textId="77777777" w:rsidR="00301303" w:rsidRPr="00D04D85" w:rsidRDefault="00301303" w:rsidP="00301303">
      <w:pPr>
        <w:tabs>
          <w:tab w:val="left" w:pos="426"/>
        </w:tabs>
        <w:ind w:left="-580"/>
        <w:rPr>
          <w:rFonts w:ascii="Gill Sans Light" w:hAnsi="Gill Sans Light"/>
        </w:rPr>
      </w:pPr>
      <w:r w:rsidRPr="00D04D85">
        <w:rPr>
          <w:rFonts w:ascii="Gill Sans Light" w:hAnsi="Gill Sans Light"/>
        </w:rPr>
        <w:tab/>
      </w:r>
      <w:r w:rsidRPr="00D04D85">
        <w:rPr>
          <w:rFonts w:ascii="Gill Sans Light" w:hAnsi="Gill Sans Light"/>
          <w:i/>
        </w:rPr>
        <w:t>25 Years of British Craft,</w:t>
      </w:r>
      <w:r w:rsidRPr="00D04D85">
        <w:rPr>
          <w:rFonts w:ascii="Gill Sans Light" w:hAnsi="Gill Sans Light"/>
        </w:rPr>
        <w:t xml:space="preserve"> Crafts Council Shop at the V&amp;A Museum, London</w:t>
      </w:r>
    </w:p>
    <w:p w14:paraId="50F2BAF5" w14:textId="18575D24" w:rsidR="00301303" w:rsidRDefault="00301303" w:rsidP="00301303">
      <w:pPr>
        <w:tabs>
          <w:tab w:val="left" w:pos="426"/>
        </w:tabs>
        <w:ind w:left="-580"/>
        <w:rPr>
          <w:rFonts w:ascii="Gill Sans Light" w:hAnsi="Gill Sans Light"/>
        </w:rPr>
      </w:pPr>
      <w:r>
        <w:rPr>
          <w:rFonts w:ascii="Gill Sans Light" w:hAnsi="Gill Sans Light"/>
        </w:rPr>
        <w:tab/>
      </w:r>
      <w:r w:rsidRPr="00D04D85">
        <w:rPr>
          <w:rFonts w:ascii="Gill Sans Light" w:hAnsi="Gill Sans Light"/>
          <w:i/>
        </w:rPr>
        <w:t>New Glass Economy</w:t>
      </w:r>
      <w:r w:rsidRPr="00D04D85">
        <w:rPr>
          <w:rFonts w:ascii="Gill Sans Light" w:hAnsi="Gill Sans Light"/>
        </w:rPr>
        <w:t>, Shanghai Public Gallery, Shanghai, China</w:t>
      </w:r>
    </w:p>
    <w:p w14:paraId="26355E3A" w14:textId="2309C40A" w:rsidR="008E3315" w:rsidRPr="002E38EF" w:rsidRDefault="00246BAE" w:rsidP="008E3315">
      <w:pPr>
        <w:tabs>
          <w:tab w:val="left" w:pos="426"/>
        </w:tabs>
        <w:ind w:left="-580"/>
        <w:rPr>
          <w:rFonts w:ascii="Gill Sans Light" w:hAnsi="Gill Sans Light"/>
        </w:rPr>
      </w:pPr>
      <w:r>
        <w:rPr>
          <w:rFonts w:ascii="Gill Sans Light" w:hAnsi="Gill Sans Light"/>
        </w:rPr>
        <w:tab/>
      </w:r>
      <w:r w:rsidR="008E3315" w:rsidRPr="00D04D85">
        <w:rPr>
          <w:rFonts w:ascii="Gill Sans Light" w:hAnsi="Gill Sans Light"/>
          <w:i/>
        </w:rPr>
        <w:t>UK Glass,</w:t>
      </w:r>
      <w:r w:rsidR="008E3315" w:rsidRPr="00D04D85">
        <w:rPr>
          <w:rFonts w:ascii="Gill Sans Light" w:hAnsi="Gill Sans Light"/>
        </w:rPr>
        <w:t xml:space="preserve"> Brandt Gallery, </w:t>
      </w:r>
      <w:proofErr w:type="spellStart"/>
      <w:r w:rsidR="008E3315" w:rsidRPr="002E38EF">
        <w:rPr>
          <w:rFonts w:ascii="Gill Sans Light" w:hAnsi="Gill Sans Light" w:cs="Helvetica"/>
          <w:bCs/>
          <w:szCs w:val="26"/>
        </w:rPr>
        <w:t>Torshälla</w:t>
      </w:r>
      <w:proofErr w:type="spellEnd"/>
      <w:r w:rsidR="008E3315" w:rsidRPr="002E38EF">
        <w:rPr>
          <w:rFonts w:ascii="Gill Sans Light" w:hAnsi="Gill Sans Light"/>
        </w:rPr>
        <w:t>, Sweden</w:t>
      </w:r>
    </w:p>
    <w:p w14:paraId="686C90B0" w14:textId="77777777" w:rsidR="008E3315" w:rsidRPr="00D04D85" w:rsidRDefault="008E3315" w:rsidP="008E3315">
      <w:pPr>
        <w:tabs>
          <w:tab w:val="left" w:pos="426"/>
        </w:tabs>
        <w:ind w:left="-580"/>
        <w:rPr>
          <w:rFonts w:ascii="Gill Sans Light" w:hAnsi="Gill Sans Light"/>
        </w:rPr>
      </w:pPr>
      <w:r w:rsidRPr="00D04D85">
        <w:rPr>
          <w:rFonts w:ascii="Gill Sans Light" w:hAnsi="Gill Sans Light"/>
        </w:rPr>
        <w:tab/>
      </w:r>
      <w:proofErr w:type="spellStart"/>
      <w:r w:rsidRPr="002E38EF">
        <w:rPr>
          <w:rFonts w:ascii="Gill Sans Light" w:hAnsi="Gill Sans Light"/>
          <w:i/>
        </w:rPr>
        <w:t>Verriales</w:t>
      </w:r>
      <w:proofErr w:type="spellEnd"/>
      <w:r w:rsidRPr="002E38EF">
        <w:rPr>
          <w:rFonts w:ascii="Gill Sans Light" w:hAnsi="Gill Sans Light"/>
          <w:i/>
        </w:rPr>
        <w:t xml:space="preserve"> Mixed Media</w:t>
      </w:r>
      <w:r>
        <w:rPr>
          <w:rFonts w:ascii="Gill Sans Light" w:hAnsi="Gill Sans Light"/>
        </w:rPr>
        <w:t xml:space="preserve"> </w:t>
      </w:r>
      <w:r w:rsidRPr="00D04D85">
        <w:rPr>
          <w:rFonts w:ascii="Gill Sans Light" w:hAnsi="Gill Sans Light"/>
        </w:rPr>
        <w:t xml:space="preserve">99, Galerie </w:t>
      </w:r>
      <w:proofErr w:type="spellStart"/>
      <w:r w:rsidRPr="00D04D85">
        <w:rPr>
          <w:rFonts w:ascii="Gill Sans Light" w:hAnsi="Gill Sans Light"/>
        </w:rPr>
        <w:t>Internationale</w:t>
      </w:r>
      <w:proofErr w:type="spellEnd"/>
      <w:r w:rsidRPr="00D04D85">
        <w:rPr>
          <w:rFonts w:ascii="Gill Sans Light" w:hAnsi="Gill Sans Light"/>
        </w:rPr>
        <w:t xml:space="preserve"> du </w:t>
      </w:r>
      <w:proofErr w:type="spellStart"/>
      <w:r w:rsidRPr="00D04D85">
        <w:rPr>
          <w:rFonts w:ascii="Gill Sans Light" w:hAnsi="Gill Sans Light"/>
        </w:rPr>
        <w:t>Verre</w:t>
      </w:r>
      <w:proofErr w:type="spellEnd"/>
      <w:r w:rsidRPr="00D04D85">
        <w:rPr>
          <w:rFonts w:ascii="Gill Sans Light" w:hAnsi="Gill Sans Light"/>
        </w:rPr>
        <w:t xml:space="preserve">, </w:t>
      </w:r>
      <w:proofErr w:type="spellStart"/>
      <w:r w:rsidRPr="00D04D85">
        <w:rPr>
          <w:rFonts w:ascii="Gill Sans Light" w:hAnsi="Gill Sans Light"/>
        </w:rPr>
        <w:t>Biot</w:t>
      </w:r>
      <w:proofErr w:type="spellEnd"/>
      <w:r w:rsidRPr="00D04D85">
        <w:rPr>
          <w:rFonts w:ascii="Gill Sans Light" w:hAnsi="Gill Sans Light"/>
        </w:rPr>
        <w:t>, France</w:t>
      </w:r>
    </w:p>
    <w:p w14:paraId="27F7A3EE" w14:textId="77777777" w:rsidR="008E3315" w:rsidRDefault="008E3315" w:rsidP="008E3315">
      <w:pPr>
        <w:tabs>
          <w:tab w:val="left" w:pos="426"/>
        </w:tabs>
        <w:ind w:left="-580"/>
        <w:rPr>
          <w:rFonts w:ascii="Gill Sans Light" w:hAnsi="Gill Sans Light"/>
        </w:rPr>
      </w:pPr>
      <w:r w:rsidRPr="00D04D85">
        <w:rPr>
          <w:rFonts w:ascii="Gill Sans Light" w:hAnsi="Gill Sans Light"/>
        </w:rPr>
        <w:tab/>
      </w:r>
      <w:r w:rsidRPr="00D04D85">
        <w:rPr>
          <w:rFonts w:ascii="Gill Sans Light" w:hAnsi="Gill Sans Light"/>
          <w:i/>
        </w:rPr>
        <w:t>Cutting Edge,</w:t>
      </w:r>
      <w:r w:rsidRPr="00D04D85">
        <w:rPr>
          <w:rFonts w:ascii="Gill Sans Light" w:hAnsi="Gill Sans Light"/>
        </w:rPr>
        <w:t xml:space="preserve"> Oxford Gallery, Oxford</w:t>
      </w:r>
    </w:p>
    <w:p w14:paraId="62589BD4" w14:textId="77777777" w:rsidR="008E3315" w:rsidRPr="00D04D85" w:rsidRDefault="008E3315" w:rsidP="008E3315">
      <w:pPr>
        <w:tabs>
          <w:tab w:val="left" w:pos="426"/>
        </w:tabs>
        <w:ind w:left="-580"/>
        <w:rPr>
          <w:rFonts w:ascii="Gill Sans Light" w:hAnsi="Gill Sans Light"/>
        </w:rPr>
      </w:pPr>
      <w:r>
        <w:rPr>
          <w:rFonts w:ascii="Gill Sans Light" w:hAnsi="Gill Sans Light"/>
          <w:i/>
        </w:rPr>
        <w:tab/>
      </w:r>
      <w:r w:rsidRPr="00D04D85">
        <w:rPr>
          <w:rFonts w:ascii="Gill Sans Light" w:hAnsi="Gill Sans Light"/>
          <w:i/>
        </w:rPr>
        <w:t>Miller Gallery,</w:t>
      </w:r>
      <w:r w:rsidRPr="00D04D85">
        <w:rPr>
          <w:rFonts w:ascii="Gill Sans Light" w:hAnsi="Gill Sans Light"/>
        </w:rPr>
        <w:t xml:space="preserve"> SOFA, </w:t>
      </w:r>
      <w:r>
        <w:rPr>
          <w:rFonts w:ascii="Gill Sans Light" w:hAnsi="Gill Sans Light"/>
        </w:rPr>
        <w:t>New York</w:t>
      </w:r>
      <w:r w:rsidRPr="00D04D85">
        <w:rPr>
          <w:rFonts w:ascii="Gill Sans Light" w:hAnsi="Gill Sans Light"/>
        </w:rPr>
        <w:t>, USA</w:t>
      </w:r>
    </w:p>
    <w:p w14:paraId="7C5F00F5" w14:textId="77777777" w:rsidR="008E3315" w:rsidRPr="00D04D85" w:rsidRDefault="008E3315" w:rsidP="008E3315">
      <w:pPr>
        <w:pStyle w:val="Text"/>
        <w:tabs>
          <w:tab w:val="left" w:pos="360"/>
          <w:tab w:val="left" w:pos="426"/>
          <w:tab w:val="left" w:pos="1080"/>
          <w:tab w:val="left" w:pos="3960"/>
        </w:tabs>
        <w:rPr>
          <w:rFonts w:ascii="Gill Sans Light" w:hAnsi="Gill Sans Light"/>
        </w:rPr>
      </w:pPr>
      <w:r w:rsidRPr="00D04D85">
        <w:rPr>
          <w:rFonts w:ascii="Gill Sans Light" w:hAnsi="Gill Sans Light"/>
        </w:rPr>
        <w:tab/>
      </w:r>
      <w:r w:rsidRPr="00D04D85">
        <w:rPr>
          <w:rFonts w:ascii="Gill Sans Light" w:hAnsi="Gill Sans Light"/>
          <w:i/>
        </w:rPr>
        <w:t>27</w:t>
      </w:r>
      <w:r>
        <w:rPr>
          <w:rFonts w:ascii="Gill Sans Light" w:hAnsi="Gill Sans Light"/>
          <w:i/>
        </w:rPr>
        <w:t>th</w:t>
      </w:r>
      <w:r w:rsidRPr="00D04D85">
        <w:rPr>
          <w:rFonts w:ascii="Gill Sans Light" w:hAnsi="Gill Sans Light"/>
          <w:i/>
        </w:rPr>
        <w:t xml:space="preserve"> International Invitational,</w:t>
      </w:r>
      <w:r w:rsidRPr="00D04D85">
        <w:rPr>
          <w:rFonts w:ascii="Gill Sans Light" w:hAnsi="Gill Sans Light"/>
        </w:rPr>
        <w:t xml:space="preserve"> </w:t>
      </w:r>
      <w:proofErr w:type="spellStart"/>
      <w:r w:rsidRPr="00D04D85">
        <w:rPr>
          <w:rFonts w:ascii="Gill Sans Light" w:hAnsi="Gill Sans Light"/>
        </w:rPr>
        <w:t>Habatat</w:t>
      </w:r>
      <w:proofErr w:type="spellEnd"/>
      <w:r w:rsidRPr="00D04D85">
        <w:rPr>
          <w:rFonts w:ascii="Gill Sans Light" w:hAnsi="Gill Sans Light"/>
        </w:rPr>
        <w:t xml:space="preserve"> Galleries, Michigan, USA</w:t>
      </w:r>
    </w:p>
    <w:p w14:paraId="63B4BB40" w14:textId="77777777" w:rsidR="008E3315" w:rsidRPr="00D04D85" w:rsidRDefault="008E3315" w:rsidP="008E3315">
      <w:pPr>
        <w:pStyle w:val="Text"/>
        <w:tabs>
          <w:tab w:val="left" w:pos="360"/>
          <w:tab w:val="left" w:pos="426"/>
          <w:tab w:val="left" w:pos="1080"/>
          <w:tab w:val="left" w:pos="3960"/>
        </w:tabs>
        <w:rPr>
          <w:rFonts w:ascii="Gill Sans Light" w:hAnsi="Gill Sans Light"/>
        </w:rPr>
      </w:pPr>
      <w:r w:rsidRPr="00D04D85">
        <w:rPr>
          <w:rFonts w:ascii="Gill Sans Light" w:hAnsi="Gill Sans Light"/>
        </w:rPr>
        <w:tab/>
      </w:r>
      <w:r w:rsidRPr="00D04D85">
        <w:rPr>
          <w:rFonts w:ascii="Gill Sans Light" w:hAnsi="Gill Sans Light"/>
          <w:i/>
        </w:rPr>
        <w:t>Scale,</w:t>
      </w:r>
      <w:r w:rsidRPr="00D04D85">
        <w:rPr>
          <w:rFonts w:ascii="Gill Sans Light" w:hAnsi="Gill Sans Light"/>
        </w:rPr>
        <w:t xml:space="preserve"> Contemporary Applied Arts, London</w:t>
      </w:r>
    </w:p>
    <w:p w14:paraId="27807705" w14:textId="77777777" w:rsidR="008E3315" w:rsidRPr="00D04D85" w:rsidRDefault="008E3315" w:rsidP="008E3315">
      <w:pPr>
        <w:pStyle w:val="Text"/>
        <w:tabs>
          <w:tab w:val="left" w:pos="360"/>
          <w:tab w:val="left" w:pos="426"/>
          <w:tab w:val="left" w:pos="1080"/>
          <w:tab w:val="left" w:pos="3960"/>
        </w:tabs>
        <w:rPr>
          <w:rFonts w:ascii="Gill Sans Light" w:hAnsi="Gill Sans Light"/>
        </w:rPr>
      </w:pPr>
      <w:r w:rsidRPr="00D04D85">
        <w:rPr>
          <w:rFonts w:ascii="Gill Sans Light" w:hAnsi="Gill Sans Light"/>
        </w:rPr>
        <w:tab/>
      </w:r>
      <w:r w:rsidRPr="00D04D85">
        <w:rPr>
          <w:rFonts w:ascii="Gill Sans Light" w:hAnsi="Gill Sans Light"/>
          <w:i/>
        </w:rPr>
        <w:t>Adrian Sassoon,</w:t>
      </w:r>
      <w:r w:rsidRPr="00D04D85">
        <w:rPr>
          <w:rFonts w:ascii="Gill Sans Light" w:hAnsi="Gill Sans Light"/>
        </w:rPr>
        <w:t xml:space="preserve"> The International Ceramics Fair &amp; Seminar, London</w:t>
      </w:r>
    </w:p>
    <w:p w14:paraId="0662BC75" w14:textId="77777777" w:rsidR="008E3315" w:rsidRDefault="001841FF" w:rsidP="008E3315">
      <w:pPr>
        <w:pStyle w:val="Text"/>
        <w:tabs>
          <w:tab w:val="left" w:pos="360"/>
          <w:tab w:val="left" w:pos="426"/>
          <w:tab w:val="left" w:pos="1080"/>
          <w:tab w:val="left" w:pos="3960"/>
        </w:tabs>
        <w:rPr>
          <w:rFonts w:ascii="Gill Sans Light" w:hAnsi="Gill Sans Light"/>
        </w:rPr>
      </w:pPr>
      <w:r>
        <w:rPr>
          <w:rFonts w:ascii="Gill Sans Light" w:hAnsi="Gill Sans Light"/>
          <w:i/>
        </w:rPr>
        <w:tab/>
      </w:r>
      <w:r w:rsidR="008E3315" w:rsidRPr="001E30FD">
        <w:rPr>
          <w:rFonts w:ascii="Gill Sans Light" w:hAnsi="Gill Sans Light"/>
          <w:i/>
        </w:rPr>
        <w:t>Adrian Sassoon,</w:t>
      </w:r>
      <w:r w:rsidR="008E3315" w:rsidRPr="001E30FD">
        <w:rPr>
          <w:rFonts w:ascii="Gill Sans Light" w:hAnsi="Gill Sans Light"/>
        </w:rPr>
        <w:t xml:space="preserve"> ART99, Business Design Centre, London</w:t>
      </w:r>
    </w:p>
    <w:p w14:paraId="14E48C7A" w14:textId="77777777" w:rsidR="008E3315" w:rsidRPr="00C6056F" w:rsidRDefault="008E3315" w:rsidP="008E3315">
      <w:pPr>
        <w:pStyle w:val="Text"/>
        <w:tabs>
          <w:tab w:val="left" w:pos="360"/>
          <w:tab w:val="left" w:pos="426"/>
          <w:tab w:val="left" w:pos="1080"/>
          <w:tab w:val="left" w:pos="3960"/>
        </w:tabs>
        <w:rPr>
          <w:rFonts w:ascii="Gill Sans Light" w:hAnsi="Gill Sans Light"/>
        </w:rPr>
      </w:pPr>
      <w:r w:rsidRPr="001E30FD">
        <w:rPr>
          <w:rFonts w:ascii="Gill Sans Light" w:hAnsi="Gill Sans Light"/>
        </w:rPr>
        <w:t>1998</w:t>
      </w:r>
      <w:r w:rsidRPr="001E30FD">
        <w:rPr>
          <w:rFonts w:ascii="Gill Sans Light" w:hAnsi="Gill Sans Light"/>
        </w:rPr>
        <w:tab/>
      </w:r>
      <w:r w:rsidRPr="00C6056F">
        <w:rPr>
          <w:rFonts w:ascii="Gill Sans Light" w:hAnsi="Gill Sans Light"/>
          <w:i/>
        </w:rPr>
        <w:t xml:space="preserve">Galerie </w:t>
      </w:r>
      <w:proofErr w:type="spellStart"/>
      <w:r w:rsidRPr="00C6056F">
        <w:rPr>
          <w:rFonts w:ascii="Gill Sans Light" w:hAnsi="Gill Sans Light"/>
          <w:i/>
        </w:rPr>
        <w:t>Internationale</w:t>
      </w:r>
      <w:proofErr w:type="spellEnd"/>
      <w:r w:rsidRPr="00C6056F">
        <w:rPr>
          <w:rFonts w:ascii="Gill Sans Light" w:hAnsi="Gill Sans Light"/>
          <w:i/>
        </w:rPr>
        <w:t xml:space="preserve"> du </w:t>
      </w:r>
      <w:proofErr w:type="spellStart"/>
      <w:r w:rsidRPr="00C6056F">
        <w:rPr>
          <w:rFonts w:ascii="Gill Sans Light" w:hAnsi="Gill Sans Light"/>
          <w:i/>
        </w:rPr>
        <w:t>Verre</w:t>
      </w:r>
      <w:proofErr w:type="spellEnd"/>
      <w:r w:rsidRPr="00C6056F">
        <w:rPr>
          <w:rFonts w:ascii="Gill Sans Light" w:hAnsi="Gill Sans Light"/>
        </w:rPr>
        <w:t>, SOFA, Chicago, USA</w:t>
      </w:r>
    </w:p>
    <w:p w14:paraId="1EEDF219" w14:textId="77777777" w:rsidR="008E3315" w:rsidRPr="00C6056F" w:rsidRDefault="008E3315" w:rsidP="008E3315">
      <w:pPr>
        <w:pStyle w:val="Text"/>
        <w:tabs>
          <w:tab w:val="left" w:pos="360"/>
          <w:tab w:val="left" w:pos="426"/>
          <w:tab w:val="left" w:pos="1080"/>
          <w:tab w:val="left" w:pos="3960"/>
        </w:tabs>
        <w:rPr>
          <w:rFonts w:ascii="Gill Sans Light" w:hAnsi="Gill Sans Light"/>
        </w:rPr>
      </w:pPr>
      <w:r w:rsidRPr="00C6056F">
        <w:rPr>
          <w:rFonts w:ascii="Gill Sans Light" w:hAnsi="Gill Sans Light"/>
        </w:rPr>
        <w:tab/>
      </w:r>
      <w:r w:rsidRPr="00C6056F">
        <w:rPr>
          <w:rFonts w:ascii="Gill Sans Light" w:hAnsi="Gill Sans Light"/>
          <w:i/>
        </w:rPr>
        <w:t>British Contemporary Glass,</w:t>
      </w:r>
      <w:r w:rsidRPr="00C6056F">
        <w:rPr>
          <w:rFonts w:ascii="Gill Sans Light" w:hAnsi="Gill Sans Light"/>
        </w:rPr>
        <w:t xml:space="preserve"> National Glass Centre, Sunderland</w:t>
      </w:r>
    </w:p>
    <w:p w14:paraId="296D7164" w14:textId="77777777" w:rsidR="001D407D" w:rsidRPr="008D4161" w:rsidRDefault="008E3315" w:rsidP="008D4161">
      <w:pPr>
        <w:pStyle w:val="Text"/>
        <w:tabs>
          <w:tab w:val="left" w:pos="360"/>
          <w:tab w:val="left" w:pos="426"/>
          <w:tab w:val="left" w:pos="1080"/>
          <w:tab w:val="left" w:pos="3960"/>
        </w:tabs>
        <w:rPr>
          <w:rFonts w:ascii="Gill Sans Light" w:hAnsi="Gill Sans Light"/>
        </w:rPr>
      </w:pPr>
      <w:r w:rsidRPr="00C6056F">
        <w:rPr>
          <w:rFonts w:ascii="Gill Sans Light" w:hAnsi="Gill Sans Light"/>
        </w:rPr>
        <w:tab/>
      </w:r>
      <w:proofErr w:type="spellStart"/>
      <w:r w:rsidRPr="00C6056F">
        <w:rPr>
          <w:rFonts w:ascii="Gill Sans Light" w:hAnsi="Gill Sans Light"/>
          <w:i/>
        </w:rPr>
        <w:t>Verriales</w:t>
      </w:r>
      <w:proofErr w:type="spellEnd"/>
      <w:r w:rsidRPr="00C6056F">
        <w:rPr>
          <w:rFonts w:ascii="Gill Sans Light" w:hAnsi="Gill Sans Light"/>
          <w:i/>
        </w:rPr>
        <w:t xml:space="preserve"> Duo</w:t>
      </w:r>
      <w:r w:rsidRPr="00C6056F">
        <w:rPr>
          <w:rFonts w:ascii="Gill Sans Light" w:hAnsi="Gill Sans Light"/>
        </w:rPr>
        <w:t xml:space="preserve">, Galerie </w:t>
      </w:r>
      <w:proofErr w:type="spellStart"/>
      <w:r w:rsidRPr="00C6056F">
        <w:rPr>
          <w:rFonts w:ascii="Gill Sans Light" w:hAnsi="Gill Sans Light"/>
        </w:rPr>
        <w:t>Internationale</w:t>
      </w:r>
      <w:proofErr w:type="spellEnd"/>
      <w:r w:rsidRPr="00C6056F">
        <w:rPr>
          <w:rFonts w:ascii="Gill Sans Light" w:hAnsi="Gill Sans Light"/>
        </w:rPr>
        <w:t xml:space="preserve"> du </w:t>
      </w:r>
      <w:proofErr w:type="spellStart"/>
      <w:r w:rsidRPr="00C6056F">
        <w:rPr>
          <w:rFonts w:ascii="Gill Sans Light" w:hAnsi="Gill Sans Light"/>
        </w:rPr>
        <w:t>Verre</w:t>
      </w:r>
      <w:proofErr w:type="spellEnd"/>
      <w:r w:rsidRPr="00C6056F">
        <w:rPr>
          <w:rFonts w:ascii="Gill Sans Light" w:hAnsi="Gill Sans Light"/>
        </w:rPr>
        <w:t xml:space="preserve">, </w:t>
      </w:r>
      <w:proofErr w:type="spellStart"/>
      <w:r w:rsidRPr="00C6056F">
        <w:rPr>
          <w:rFonts w:ascii="Gill Sans Light" w:hAnsi="Gill Sans Light"/>
        </w:rPr>
        <w:t>Biot</w:t>
      </w:r>
      <w:proofErr w:type="spellEnd"/>
      <w:r w:rsidRPr="00C6056F">
        <w:rPr>
          <w:rFonts w:ascii="Gill Sans Light" w:hAnsi="Gill Sans Light"/>
        </w:rPr>
        <w:t>, France</w:t>
      </w:r>
      <w:r>
        <w:rPr>
          <w:rFonts w:ascii="Gill Sans Light" w:hAnsi="Gill Sans Light"/>
          <w:i/>
        </w:rPr>
        <w:tab/>
      </w:r>
    </w:p>
    <w:p w14:paraId="66A3C7AB" w14:textId="77777777" w:rsidR="001D407D" w:rsidRPr="001D407D" w:rsidRDefault="00A16302" w:rsidP="001D407D">
      <w:pPr>
        <w:pStyle w:val="Text"/>
        <w:tabs>
          <w:tab w:val="left" w:pos="360"/>
          <w:tab w:val="left" w:pos="1080"/>
          <w:tab w:val="left" w:pos="3960"/>
        </w:tabs>
        <w:ind w:left="-567"/>
        <w:rPr>
          <w:rFonts w:ascii="Gill Sans Light" w:hAnsi="Gill Sans Light"/>
          <w:b/>
        </w:rPr>
      </w:pPr>
      <w:r>
        <w:rPr>
          <w:rFonts w:ascii="Gill Sans Light" w:hAnsi="Gill Sans Light"/>
        </w:rPr>
        <w:tab/>
      </w:r>
      <w:r w:rsidR="001D407D">
        <w:rPr>
          <w:rFonts w:ascii="Gill Sans Light" w:hAnsi="Gill Sans Light"/>
          <w:i/>
        </w:rPr>
        <w:t xml:space="preserve">International Exhibition of Glass Kanazawa 1998, </w:t>
      </w:r>
      <w:r w:rsidR="001D407D" w:rsidRPr="00B34D01">
        <w:rPr>
          <w:rFonts w:ascii="Gill Sans Light" w:hAnsi="Gill Sans Light"/>
        </w:rPr>
        <w:t>Kan</w:t>
      </w:r>
      <w:r w:rsidR="001D407D">
        <w:rPr>
          <w:rFonts w:ascii="Gill Sans Light" w:hAnsi="Gill Sans Light"/>
        </w:rPr>
        <w:t>a</w:t>
      </w:r>
      <w:r w:rsidR="001D407D" w:rsidRPr="00B34D01">
        <w:rPr>
          <w:rFonts w:ascii="Gill Sans Light" w:hAnsi="Gill Sans Light"/>
        </w:rPr>
        <w:t>zawa, Japan</w:t>
      </w:r>
    </w:p>
    <w:p w14:paraId="342FC9C2" w14:textId="77777777" w:rsidR="00604A00" w:rsidRDefault="001D407D" w:rsidP="008E3315">
      <w:pPr>
        <w:pStyle w:val="Text"/>
        <w:tabs>
          <w:tab w:val="left" w:pos="360"/>
          <w:tab w:val="left" w:pos="426"/>
        </w:tabs>
        <w:ind w:left="-567"/>
        <w:rPr>
          <w:rFonts w:ascii="Gill Sans Light" w:hAnsi="Gill Sans Light"/>
        </w:rPr>
      </w:pPr>
      <w:r>
        <w:rPr>
          <w:rFonts w:ascii="Gill Sans Light" w:hAnsi="Gill Sans Light"/>
        </w:rPr>
        <w:tab/>
      </w:r>
      <w:r w:rsidR="00604A00" w:rsidRPr="00FF053C">
        <w:rPr>
          <w:rFonts w:ascii="Gill Sans Light" w:hAnsi="Gill Sans Light"/>
          <w:i/>
        </w:rPr>
        <w:t>Discerning Eye,</w:t>
      </w:r>
      <w:r w:rsidR="00604A00">
        <w:rPr>
          <w:rFonts w:ascii="Gill Sans Light" w:hAnsi="Gill Sans Light"/>
        </w:rPr>
        <w:t xml:space="preserve"> The Mall Galleries, London</w:t>
      </w:r>
    </w:p>
    <w:p w14:paraId="285BDAC4" w14:textId="77777777" w:rsidR="008E3315" w:rsidRPr="00741EAA" w:rsidRDefault="00604A00" w:rsidP="008E3315">
      <w:pPr>
        <w:pStyle w:val="Text"/>
        <w:tabs>
          <w:tab w:val="left" w:pos="360"/>
          <w:tab w:val="left" w:pos="426"/>
        </w:tabs>
        <w:ind w:left="-567"/>
        <w:rPr>
          <w:rFonts w:ascii="Gill Sans Light" w:hAnsi="Gill Sans Light"/>
        </w:rPr>
      </w:pPr>
      <w:r>
        <w:rPr>
          <w:rFonts w:ascii="Gill Sans Light" w:hAnsi="Gill Sans Light"/>
        </w:rPr>
        <w:tab/>
      </w:r>
      <w:r w:rsidR="008E3315" w:rsidRPr="00741EAA">
        <w:rPr>
          <w:rFonts w:ascii="Gill Sans Light" w:hAnsi="Gill Sans Light"/>
          <w:i/>
        </w:rPr>
        <w:t>Adrian Sassoon</w:t>
      </w:r>
      <w:r w:rsidR="008E3315" w:rsidRPr="00741EAA">
        <w:rPr>
          <w:rFonts w:ascii="Gill Sans Light" w:hAnsi="Gill Sans Light"/>
        </w:rPr>
        <w:t>, The Fine Art and Antiques Fair, London</w:t>
      </w:r>
    </w:p>
    <w:p w14:paraId="66E44906" w14:textId="77777777" w:rsidR="008E3315" w:rsidRDefault="008E3315" w:rsidP="008E3315">
      <w:pPr>
        <w:pStyle w:val="Text"/>
        <w:tabs>
          <w:tab w:val="left" w:pos="360"/>
          <w:tab w:val="left" w:pos="426"/>
        </w:tabs>
        <w:ind w:left="-567"/>
        <w:rPr>
          <w:rFonts w:ascii="Gill Sans Light" w:hAnsi="Gill Sans Light"/>
        </w:rPr>
      </w:pPr>
      <w:r w:rsidRPr="001E30FD">
        <w:rPr>
          <w:rFonts w:ascii="Gill Sans Light" w:hAnsi="Gill Sans Light"/>
        </w:rPr>
        <w:tab/>
      </w:r>
      <w:r w:rsidRPr="00FF053C">
        <w:rPr>
          <w:rFonts w:ascii="Gill Sans Light" w:hAnsi="Gill Sans Light"/>
          <w:i/>
        </w:rPr>
        <w:t>Elemental,</w:t>
      </w:r>
      <w:r>
        <w:rPr>
          <w:rFonts w:ascii="Gill Sans Light" w:hAnsi="Gill Sans Light"/>
        </w:rPr>
        <w:t xml:space="preserve"> Rufford Craft Centre, Rufford</w:t>
      </w:r>
    </w:p>
    <w:p w14:paraId="5ED25161" w14:textId="77777777" w:rsidR="008E3315" w:rsidRDefault="00A16302" w:rsidP="00A16302">
      <w:pPr>
        <w:pStyle w:val="Text"/>
        <w:tabs>
          <w:tab w:val="left" w:pos="360"/>
          <w:tab w:val="left" w:pos="426"/>
        </w:tabs>
        <w:ind w:left="0"/>
        <w:rPr>
          <w:rFonts w:ascii="Gill Sans Light" w:hAnsi="Gill Sans Light"/>
        </w:rPr>
      </w:pPr>
      <w:r>
        <w:rPr>
          <w:rFonts w:ascii="Gill Sans Light" w:hAnsi="Gill Sans Light"/>
          <w:b/>
        </w:rPr>
        <w:tab/>
      </w:r>
      <w:r w:rsidR="008E3315" w:rsidRPr="00FF053C">
        <w:rPr>
          <w:rFonts w:ascii="Gill Sans Light" w:hAnsi="Gill Sans Light"/>
          <w:i/>
        </w:rPr>
        <w:t>Showing</w:t>
      </w:r>
      <w:r w:rsidR="008E3315">
        <w:rPr>
          <w:rFonts w:ascii="Gill Sans Light" w:hAnsi="Gill Sans Light"/>
        </w:rPr>
        <w:t xml:space="preserve"> </w:t>
      </w:r>
      <w:r w:rsidR="008E3315" w:rsidRPr="00FF053C">
        <w:rPr>
          <w:rFonts w:ascii="Gill Sans Light" w:hAnsi="Gill Sans Light"/>
          <w:i/>
        </w:rPr>
        <w:t xml:space="preserve">Their </w:t>
      </w:r>
      <w:proofErr w:type="spellStart"/>
      <w:r w:rsidR="008E3315" w:rsidRPr="00FF053C">
        <w:rPr>
          <w:rFonts w:ascii="Gill Sans Light" w:hAnsi="Gill Sans Light"/>
          <w:i/>
        </w:rPr>
        <w:t>Colours</w:t>
      </w:r>
      <w:proofErr w:type="spellEnd"/>
      <w:r w:rsidR="008E3315" w:rsidRPr="00FF053C">
        <w:rPr>
          <w:rFonts w:ascii="Gill Sans Light" w:hAnsi="Gill Sans Light"/>
          <w:i/>
        </w:rPr>
        <w:t>,</w:t>
      </w:r>
      <w:r w:rsidR="008E3315">
        <w:rPr>
          <w:rFonts w:ascii="Gill Sans Light" w:hAnsi="Gill Sans Light"/>
        </w:rPr>
        <w:t xml:space="preserve"> </w:t>
      </w:r>
      <w:proofErr w:type="spellStart"/>
      <w:r w:rsidR="008E3315">
        <w:rPr>
          <w:rFonts w:ascii="Gill Sans Light" w:hAnsi="Gill Sans Light"/>
        </w:rPr>
        <w:t>Cowdy</w:t>
      </w:r>
      <w:proofErr w:type="spellEnd"/>
      <w:r w:rsidR="008E3315">
        <w:rPr>
          <w:rFonts w:ascii="Gill Sans Light" w:hAnsi="Gill Sans Light"/>
        </w:rPr>
        <w:t xml:space="preserve"> Gallery, Newent</w:t>
      </w:r>
    </w:p>
    <w:p w14:paraId="4588ED26" w14:textId="77777777" w:rsidR="005139DC" w:rsidRPr="007C6BB0" w:rsidRDefault="00E83C97" w:rsidP="007C6BB0">
      <w:pPr>
        <w:pStyle w:val="Text"/>
        <w:tabs>
          <w:tab w:val="left" w:pos="360"/>
          <w:tab w:val="left" w:pos="426"/>
        </w:tabs>
        <w:ind w:left="-567"/>
        <w:rPr>
          <w:rFonts w:ascii="Gill Sans Light" w:hAnsi="Gill Sans Light"/>
          <w:b/>
        </w:rPr>
      </w:pPr>
      <w:r>
        <w:rPr>
          <w:rFonts w:ascii="Gill Sans Light" w:hAnsi="Gill Sans Light"/>
          <w:i/>
        </w:rPr>
        <w:tab/>
      </w:r>
      <w:r w:rsidR="008E3315" w:rsidRPr="001E30FD">
        <w:rPr>
          <w:rFonts w:ascii="Gill Sans Light" w:hAnsi="Gill Sans Light"/>
          <w:i/>
        </w:rPr>
        <w:t>Adrian Sassoon,</w:t>
      </w:r>
      <w:r w:rsidR="008E3315" w:rsidRPr="001E30FD">
        <w:rPr>
          <w:rFonts w:ascii="Gill Sans Light" w:hAnsi="Gill Sans Light"/>
        </w:rPr>
        <w:t xml:space="preserve"> ART98, Business Design Centre, London</w:t>
      </w:r>
    </w:p>
    <w:p w14:paraId="30FEAEC3" w14:textId="77777777" w:rsidR="008E3315" w:rsidRPr="005139DC" w:rsidRDefault="005139DC" w:rsidP="005139DC">
      <w:pPr>
        <w:tabs>
          <w:tab w:val="left" w:pos="360"/>
          <w:tab w:val="left" w:pos="426"/>
        </w:tabs>
        <w:ind w:left="-580"/>
        <w:rPr>
          <w:rFonts w:ascii="Gill Sans Light" w:hAnsi="Gill Sans Light"/>
          <w:i/>
        </w:rPr>
      </w:pPr>
      <w:r w:rsidRPr="002E38EF">
        <w:rPr>
          <w:rFonts w:ascii="Gill Sans Light" w:hAnsi="Gill Sans Light"/>
        </w:rPr>
        <w:t>1997</w:t>
      </w:r>
      <w:r>
        <w:rPr>
          <w:rFonts w:ascii="Gill Sans Light" w:hAnsi="Gill Sans Light"/>
          <w:i/>
        </w:rPr>
        <w:tab/>
        <w:t xml:space="preserve">Pieces of Eight, </w:t>
      </w:r>
      <w:r w:rsidRPr="00FF053C">
        <w:rPr>
          <w:rFonts w:ascii="Gill Sans Light" w:hAnsi="Gill Sans Light"/>
        </w:rPr>
        <w:t>Albemarle Gallery, London</w:t>
      </w:r>
      <w:r w:rsidR="008E3315" w:rsidRPr="001E30FD">
        <w:rPr>
          <w:rFonts w:ascii="Gill Sans Light" w:hAnsi="Gill Sans Light"/>
        </w:rPr>
        <w:tab/>
      </w:r>
    </w:p>
    <w:p w14:paraId="35832E28" w14:textId="77777777" w:rsidR="00976557" w:rsidRDefault="008E3315" w:rsidP="00976557">
      <w:pPr>
        <w:tabs>
          <w:tab w:val="left" w:pos="360"/>
          <w:tab w:val="left" w:pos="426"/>
        </w:tabs>
        <w:ind w:left="-580"/>
        <w:rPr>
          <w:rFonts w:ascii="Gill Sans Light" w:hAnsi="Gill Sans Light"/>
        </w:rPr>
      </w:pPr>
      <w:r>
        <w:rPr>
          <w:rFonts w:ascii="Gill Sans Light" w:hAnsi="Gill Sans Light"/>
          <w:i/>
        </w:rPr>
        <w:tab/>
      </w:r>
      <w:proofErr w:type="spellStart"/>
      <w:r w:rsidR="00976557" w:rsidRPr="001E30FD">
        <w:rPr>
          <w:rFonts w:ascii="Gill Sans Light" w:hAnsi="Gill Sans Light"/>
          <w:i/>
        </w:rPr>
        <w:t>Verriales</w:t>
      </w:r>
      <w:proofErr w:type="spellEnd"/>
      <w:r w:rsidR="00976557" w:rsidRPr="001E30FD">
        <w:rPr>
          <w:rFonts w:ascii="Gill Sans Light" w:hAnsi="Gill Sans Light"/>
          <w:i/>
        </w:rPr>
        <w:t xml:space="preserve"> 9</w:t>
      </w:r>
      <w:r w:rsidR="00976557">
        <w:rPr>
          <w:rFonts w:ascii="Gill Sans Light" w:hAnsi="Gill Sans Light"/>
          <w:i/>
        </w:rPr>
        <w:t>7,</w:t>
      </w:r>
      <w:r w:rsidR="00976557" w:rsidRPr="001E30FD">
        <w:rPr>
          <w:rFonts w:ascii="Gill Sans Light" w:hAnsi="Gill Sans Light"/>
          <w:i/>
        </w:rPr>
        <w:t xml:space="preserve"> </w:t>
      </w:r>
      <w:r w:rsidR="00976557" w:rsidRPr="001E30FD">
        <w:rPr>
          <w:rFonts w:ascii="Gill Sans Light" w:hAnsi="Gill Sans Light"/>
        </w:rPr>
        <w:t xml:space="preserve">Galerie </w:t>
      </w:r>
      <w:proofErr w:type="spellStart"/>
      <w:r w:rsidR="00976557" w:rsidRPr="001E30FD">
        <w:rPr>
          <w:rFonts w:ascii="Gill Sans Light" w:hAnsi="Gill Sans Light"/>
        </w:rPr>
        <w:t>Internationale</w:t>
      </w:r>
      <w:proofErr w:type="spellEnd"/>
      <w:r w:rsidR="00976557" w:rsidRPr="001E30FD">
        <w:rPr>
          <w:rFonts w:ascii="Gill Sans Light" w:hAnsi="Gill Sans Light"/>
        </w:rPr>
        <w:t xml:space="preserve"> du </w:t>
      </w:r>
      <w:proofErr w:type="spellStart"/>
      <w:r w:rsidR="00976557" w:rsidRPr="001E30FD">
        <w:rPr>
          <w:rFonts w:ascii="Gill Sans Light" w:hAnsi="Gill Sans Light"/>
        </w:rPr>
        <w:t>Verre</w:t>
      </w:r>
      <w:proofErr w:type="spellEnd"/>
      <w:r w:rsidR="00976557" w:rsidRPr="001E30FD">
        <w:rPr>
          <w:rFonts w:ascii="Gill Sans Light" w:hAnsi="Gill Sans Light"/>
        </w:rPr>
        <w:t xml:space="preserve">, </w:t>
      </w:r>
      <w:proofErr w:type="spellStart"/>
      <w:r w:rsidR="00976557" w:rsidRPr="001E30FD">
        <w:rPr>
          <w:rFonts w:ascii="Gill Sans Light" w:hAnsi="Gill Sans Light"/>
        </w:rPr>
        <w:t>Biot</w:t>
      </w:r>
      <w:proofErr w:type="spellEnd"/>
      <w:r w:rsidR="00976557" w:rsidRPr="001E30FD">
        <w:rPr>
          <w:rFonts w:ascii="Gill Sans Light" w:hAnsi="Gill Sans Light"/>
        </w:rPr>
        <w:t>, France</w:t>
      </w:r>
    </w:p>
    <w:p w14:paraId="048E7AAB" w14:textId="77777777" w:rsidR="00976557" w:rsidRPr="001E30FD" w:rsidRDefault="00976557" w:rsidP="00976557">
      <w:pPr>
        <w:tabs>
          <w:tab w:val="left" w:pos="360"/>
          <w:tab w:val="left" w:pos="426"/>
        </w:tabs>
        <w:ind w:left="-580"/>
        <w:rPr>
          <w:rFonts w:ascii="Gill Sans Light" w:hAnsi="Gill Sans Light"/>
        </w:rPr>
      </w:pPr>
      <w:r>
        <w:rPr>
          <w:rFonts w:ascii="Gill Sans Light" w:hAnsi="Gill Sans Light"/>
          <w:i/>
        </w:rPr>
        <w:tab/>
        <w:t xml:space="preserve">Summer Show, </w:t>
      </w:r>
      <w:r w:rsidRPr="00CC0196">
        <w:rPr>
          <w:rFonts w:ascii="Gill Sans Light" w:hAnsi="Gill Sans Light"/>
        </w:rPr>
        <w:t>Contemporary Applied Arts, London</w:t>
      </w:r>
    </w:p>
    <w:p w14:paraId="6904A632" w14:textId="77777777" w:rsidR="00976557" w:rsidRPr="001E30FD" w:rsidRDefault="009C5CB0" w:rsidP="00976557">
      <w:pPr>
        <w:pStyle w:val="Text"/>
        <w:tabs>
          <w:tab w:val="left" w:pos="360"/>
        </w:tabs>
        <w:rPr>
          <w:rFonts w:ascii="Gill Sans Light" w:hAnsi="Gill Sans Light"/>
        </w:rPr>
      </w:pPr>
      <w:r>
        <w:rPr>
          <w:rFonts w:ascii="Gill Sans Light" w:hAnsi="Gill Sans Light"/>
          <w:i/>
        </w:rPr>
        <w:tab/>
      </w:r>
      <w:r w:rsidR="00976557" w:rsidRPr="00FF053C">
        <w:rPr>
          <w:rFonts w:ascii="Gill Sans Light" w:hAnsi="Gill Sans Light"/>
          <w:i/>
        </w:rPr>
        <w:t>Summer Show,</w:t>
      </w:r>
      <w:r w:rsidR="00976557">
        <w:rPr>
          <w:rFonts w:ascii="Gill Sans Light" w:hAnsi="Gill Sans Light"/>
        </w:rPr>
        <w:t xml:space="preserve"> Hannah </w:t>
      </w:r>
      <w:proofErr w:type="spellStart"/>
      <w:r w:rsidR="00976557">
        <w:rPr>
          <w:rFonts w:ascii="Gill Sans Light" w:hAnsi="Gill Sans Light"/>
        </w:rPr>
        <w:t>Peschar</w:t>
      </w:r>
      <w:proofErr w:type="spellEnd"/>
      <w:r w:rsidR="00976557">
        <w:rPr>
          <w:rFonts w:ascii="Gill Sans Light" w:hAnsi="Gill Sans Light"/>
        </w:rPr>
        <w:t xml:space="preserve"> Sculpture Garden, Ockley, Surrey</w:t>
      </w:r>
    </w:p>
    <w:p w14:paraId="7268AF37" w14:textId="77777777" w:rsidR="00976557" w:rsidRPr="001E30FD" w:rsidRDefault="00976557" w:rsidP="00976557">
      <w:pPr>
        <w:pStyle w:val="Text"/>
        <w:tabs>
          <w:tab w:val="left" w:pos="360"/>
        </w:tabs>
        <w:ind w:left="-567"/>
        <w:rPr>
          <w:rFonts w:ascii="Gill Sans Light" w:hAnsi="Gill Sans Light"/>
        </w:rPr>
      </w:pPr>
      <w:r w:rsidRPr="001E30FD">
        <w:rPr>
          <w:rFonts w:ascii="Gill Sans Light" w:hAnsi="Gill Sans Light"/>
        </w:rPr>
        <w:tab/>
      </w:r>
      <w:r w:rsidRPr="001E30FD">
        <w:rPr>
          <w:rFonts w:ascii="Gill Sans Light" w:hAnsi="Gill Sans Light"/>
          <w:i/>
        </w:rPr>
        <w:t>Adrian Sassoon</w:t>
      </w:r>
      <w:r w:rsidRPr="001E30FD">
        <w:rPr>
          <w:rFonts w:ascii="Gill Sans Light" w:hAnsi="Gill Sans Light"/>
        </w:rPr>
        <w:t>, The International Ceramics Fair &amp; Seminar, London</w:t>
      </w:r>
    </w:p>
    <w:p w14:paraId="3516D621" w14:textId="77777777" w:rsidR="00976557" w:rsidRPr="00976557" w:rsidRDefault="00976557" w:rsidP="00976557">
      <w:pPr>
        <w:pStyle w:val="Text"/>
        <w:tabs>
          <w:tab w:val="left" w:pos="360"/>
        </w:tabs>
        <w:ind w:left="-567"/>
        <w:rPr>
          <w:rFonts w:ascii="Gill Sans Light" w:hAnsi="Gill Sans Light"/>
        </w:rPr>
      </w:pPr>
      <w:r w:rsidRPr="001E30FD">
        <w:rPr>
          <w:rFonts w:ascii="Gill Sans Light" w:hAnsi="Gill Sans Light"/>
        </w:rPr>
        <w:tab/>
      </w:r>
      <w:r w:rsidRPr="001E30FD">
        <w:rPr>
          <w:rFonts w:ascii="Gill Sans Light" w:hAnsi="Gill Sans Light"/>
          <w:i/>
        </w:rPr>
        <w:t>90’s Glass</w:t>
      </w:r>
      <w:r w:rsidRPr="001E30FD">
        <w:rPr>
          <w:rFonts w:ascii="Gill Sans Light" w:hAnsi="Gill Sans Light"/>
        </w:rPr>
        <w:t>, Pilkington Glass Museum, St</w:t>
      </w:r>
      <w:r>
        <w:rPr>
          <w:rFonts w:ascii="Gill Sans Light" w:hAnsi="Gill Sans Light"/>
        </w:rPr>
        <w:t>.</w:t>
      </w:r>
      <w:r w:rsidRPr="001E30FD">
        <w:rPr>
          <w:rFonts w:ascii="Gill Sans Light" w:hAnsi="Gill Sans Light"/>
        </w:rPr>
        <w:t xml:space="preserve"> Helens</w:t>
      </w:r>
    </w:p>
    <w:p w14:paraId="17008A89" w14:textId="77777777" w:rsidR="004908BD" w:rsidRDefault="004908BD" w:rsidP="004908BD">
      <w:pPr>
        <w:pStyle w:val="Text"/>
        <w:tabs>
          <w:tab w:val="left" w:pos="360"/>
          <w:tab w:val="left" w:pos="1080"/>
          <w:tab w:val="left" w:pos="3960"/>
        </w:tabs>
        <w:rPr>
          <w:rFonts w:ascii="Gill Sans Light" w:hAnsi="Gill Sans Light"/>
        </w:rPr>
      </w:pPr>
      <w:r w:rsidRPr="001E30FD">
        <w:rPr>
          <w:rFonts w:ascii="Gill Sans Light" w:hAnsi="Gill Sans Light"/>
          <w:b/>
        </w:rPr>
        <w:lastRenderedPageBreak/>
        <w:t>Selected Group Exhibitions (continued)</w:t>
      </w:r>
    </w:p>
    <w:p w14:paraId="45D1A700" w14:textId="77777777" w:rsidR="004908BD" w:rsidRDefault="004908BD" w:rsidP="008E3315">
      <w:pPr>
        <w:pStyle w:val="Text"/>
        <w:tabs>
          <w:tab w:val="left" w:pos="360"/>
        </w:tabs>
        <w:ind w:left="-567"/>
        <w:rPr>
          <w:rFonts w:ascii="Gill Sans Light" w:hAnsi="Gill Sans Light"/>
        </w:rPr>
      </w:pPr>
    </w:p>
    <w:p w14:paraId="4ADECB83" w14:textId="69948950" w:rsidR="006A45A9" w:rsidRPr="001E30FD" w:rsidRDefault="006A45A9" w:rsidP="006A45A9">
      <w:pPr>
        <w:pStyle w:val="Text"/>
        <w:tabs>
          <w:tab w:val="left" w:pos="360"/>
        </w:tabs>
        <w:ind w:left="-567"/>
        <w:rPr>
          <w:rFonts w:ascii="Gill Sans Light" w:hAnsi="Gill Sans Light"/>
          <w:i/>
        </w:rPr>
      </w:pPr>
      <w:r>
        <w:rPr>
          <w:rFonts w:ascii="Gill Sans Light" w:hAnsi="Gill Sans Light"/>
        </w:rPr>
        <w:t>1997</w:t>
      </w:r>
      <w:r>
        <w:rPr>
          <w:rFonts w:ascii="Gill Sans Light" w:hAnsi="Gill Sans Light"/>
        </w:rPr>
        <w:tab/>
      </w:r>
      <w:r w:rsidRPr="001E30FD">
        <w:rPr>
          <w:rFonts w:ascii="Gill Sans Light" w:hAnsi="Gill Sans Light"/>
          <w:i/>
        </w:rPr>
        <w:t xml:space="preserve">A World of Glass, </w:t>
      </w:r>
      <w:proofErr w:type="spellStart"/>
      <w:r w:rsidRPr="001E30FD">
        <w:rPr>
          <w:rFonts w:ascii="Gill Sans Light" w:hAnsi="Gill Sans Light"/>
        </w:rPr>
        <w:t>Hadeland</w:t>
      </w:r>
      <w:proofErr w:type="spellEnd"/>
      <w:r w:rsidRPr="001E30FD">
        <w:rPr>
          <w:rFonts w:ascii="Gill Sans Light" w:hAnsi="Gill Sans Light"/>
        </w:rPr>
        <w:t xml:space="preserve"> </w:t>
      </w:r>
      <w:proofErr w:type="spellStart"/>
      <w:r w:rsidRPr="001E30FD">
        <w:rPr>
          <w:rFonts w:ascii="Gill Sans Light" w:hAnsi="Gill Sans Light"/>
        </w:rPr>
        <w:t>Glassverk</w:t>
      </w:r>
      <w:proofErr w:type="spellEnd"/>
      <w:r w:rsidRPr="001E30FD">
        <w:rPr>
          <w:rFonts w:ascii="Gill Sans Light" w:hAnsi="Gill Sans Light"/>
        </w:rPr>
        <w:t>, Norway</w:t>
      </w:r>
    </w:p>
    <w:p w14:paraId="603249CA" w14:textId="77777777" w:rsidR="006A45A9" w:rsidRDefault="006A45A9" w:rsidP="006A45A9">
      <w:pPr>
        <w:pStyle w:val="Text"/>
        <w:tabs>
          <w:tab w:val="left" w:pos="360"/>
        </w:tabs>
        <w:ind w:left="-567"/>
        <w:rPr>
          <w:rFonts w:ascii="Gill Sans Light" w:hAnsi="Gill Sans Light"/>
          <w:i/>
        </w:rPr>
      </w:pPr>
      <w:r w:rsidRPr="001E30FD">
        <w:rPr>
          <w:rFonts w:ascii="Gill Sans Light" w:hAnsi="Gill Sans Light"/>
          <w:i/>
        </w:rPr>
        <w:tab/>
      </w:r>
      <w:r>
        <w:rPr>
          <w:rFonts w:ascii="Gill Sans Light" w:hAnsi="Gill Sans Light"/>
          <w:i/>
        </w:rPr>
        <w:t xml:space="preserve">The Elements, </w:t>
      </w:r>
      <w:r w:rsidRPr="00CC0196">
        <w:rPr>
          <w:rFonts w:ascii="Gill Sans Light" w:hAnsi="Gill Sans Light"/>
        </w:rPr>
        <w:t>Bury St Edmunds Gallery, Bury St</w:t>
      </w:r>
      <w:r>
        <w:rPr>
          <w:rFonts w:ascii="Gill Sans Light" w:hAnsi="Gill Sans Light"/>
        </w:rPr>
        <w:t>.</w:t>
      </w:r>
      <w:r w:rsidRPr="00CC0196">
        <w:rPr>
          <w:rFonts w:ascii="Gill Sans Light" w:hAnsi="Gill Sans Light"/>
        </w:rPr>
        <w:t xml:space="preserve"> Edm</w:t>
      </w:r>
      <w:r>
        <w:rPr>
          <w:rFonts w:ascii="Gill Sans Light" w:hAnsi="Gill Sans Light"/>
        </w:rPr>
        <w:t>u</w:t>
      </w:r>
      <w:r w:rsidRPr="00CC0196">
        <w:rPr>
          <w:rFonts w:ascii="Gill Sans Light" w:hAnsi="Gill Sans Light"/>
        </w:rPr>
        <w:t>nds</w:t>
      </w:r>
    </w:p>
    <w:p w14:paraId="3C859F01" w14:textId="0264BB3A" w:rsidR="006A45A9" w:rsidRDefault="006A45A9" w:rsidP="006A45A9">
      <w:pPr>
        <w:pStyle w:val="Text"/>
        <w:tabs>
          <w:tab w:val="left" w:pos="360"/>
        </w:tabs>
        <w:ind w:left="-567"/>
        <w:rPr>
          <w:rFonts w:ascii="Gill Sans Light" w:hAnsi="Gill Sans Light"/>
        </w:rPr>
      </w:pPr>
      <w:r>
        <w:rPr>
          <w:rFonts w:ascii="Gill Sans Light" w:hAnsi="Gill Sans Light"/>
          <w:i/>
        </w:rPr>
        <w:tab/>
      </w:r>
      <w:r w:rsidRPr="001E30FD">
        <w:rPr>
          <w:rFonts w:ascii="Gill Sans Light" w:hAnsi="Gill Sans Light"/>
          <w:i/>
        </w:rPr>
        <w:t xml:space="preserve">Adrian Sassoon, </w:t>
      </w:r>
      <w:r w:rsidRPr="001E30FD">
        <w:rPr>
          <w:rFonts w:ascii="Gill Sans Light" w:hAnsi="Gill Sans Light"/>
        </w:rPr>
        <w:t>ART97, Business Design Centre, London</w:t>
      </w:r>
    </w:p>
    <w:p w14:paraId="3A1B7555" w14:textId="71FAC5DD" w:rsidR="00593EB6" w:rsidRDefault="00593EB6" w:rsidP="00593EB6">
      <w:pPr>
        <w:pStyle w:val="Text"/>
        <w:tabs>
          <w:tab w:val="left" w:pos="360"/>
        </w:tabs>
        <w:ind w:left="-567"/>
        <w:rPr>
          <w:rFonts w:ascii="Gill Sans Light" w:hAnsi="Gill Sans Light"/>
        </w:rPr>
      </w:pPr>
      <w:r w:rsidRPr="007A35C5">
        <w:rPr>
          <w:rFonts w:ascii="Gill Sans Light" w:hAnsi="Gill Sans Light"/>
        </w:rPr>
        <w:t>1996</w:t>
      </w:r>
      <w:r>
        <w:rPr>
          <w:rFonts w:ascii="Gill Sans Light" w:hAnsi="Gill Sans Light"/>
        </w:rPr>
        <w:t xml:space="preserve"> </w:t>
      </w:r>
      <w:r>
        <w:rPr>
          <w:rFonts w:ascii="Gill Sans Light" w:hAnsi="Gill Sans Light"/>
        </w:rPr>
        <w:tab/>
      </w:r>
      <w:r w:rsidRPr="005F4FE7">
        <w:rPr>
          <w:rFonts w:ascii="Gill Sans Light" w:hAnsi="Gill Sans Light"/>
          <w:i/>
        </w:rPr>
        <w:t>British Studio Glass</w:t>
      </w:r>
      <w:r>
        <w:rPr>
          <w:rFonts w:ascii="Gill Sans Light" w:hAnsi="Gill Sans Light"/>
        </w:rPr>
        <w:t xml:space="preserve">, Studio Glass gallery, London </w:t>
      </w:r>
      <w:r w:rsidRPr="001E30FD">
        <w:rPr>
          <w:rFonts w:ascii="Gill Sans Light" w:hAnsi="Gill Sans Light"/>
        </w:rPr>
        <w:t>&amp; tour</w:t>
      </w:r>
    </w:p>
    <w:p w14:paraId="4A7118B1" w14:textId="77777777" w:rsidR="00593EB6" w:rsidRDefault="00593EB6" w:rsidP="00593EB6">
      <w:pPr>
        <w:tabs>
          <w:tab w:val="left" w:pos="360"/>
          <w:tab w:val="left" w:pos="426"/>
        </w:tabs>
        <w:ind w:left="-580"/>
        <w:rPr>
          <w:rFonts w:ascii="Gill Sans Light" w:hAnsi="Gill Sans Light"/>
        </w:rPr>
      </w:pPr>
      <w:r>
        <w:rPr>
          <w:rFonts w:ascii="Gill Sans Light" w:hAnsi="Gill Sans Light"/>
        </w:rPr>
        <w:tab/>
      </w:r>
      <w:r w:rsidRPr="00D04D85">
        <w:rPr>
          <w:rFonts w:ascii="Gill Sans Light" w:hAnsi="Gill Sans Light"/>
          <w:i/>
        </w:rPr>
        <w:t>Miller Gallery,</w:t>
      </w:r>
      <w:r w:rsidRPr="00D04D85">
        <w:rPr>
          <w:rFonts w:ascii="Gill Sans Light" w:hAnsi="Gill Sans Light"/>
        </w:rPr>
        <w:t xml:space="preserve"> SOFA, </w:t>
      </w:r>
      <w:r>
        <w:rPr>
          <w:rFonts w:ascii="Gill Sans Light" w:hAnsi="Gill Sans Light"/>
        </w:rPr>
        <w:t>Chicago</w:t>
      </w:r>
      <w:r w:rsidRPr="00D04D85">
        <w:rPr>
          <w:rFonts w:ascii="Gill Sans Light" w:hAnsi="Gill Sans Light"/>
        </w:rPr>
        <w:t>, USA</w:t>
      </w:r>
      <w:r>
        <w:rPr>
          <w:rFonts w:ascii="Gill Sans Light" w:hAnsi="Gill Sans Light"/>
        </w:rPr>
        <w:t xml:space="preserve"> </w:t>
      </w:r>
    </w:p>
    <w:p w14:paraId="49F01E9F" w14:textId="50646374" w:rsidR="00616495" w:rsidRDefault="008E3315" w:rsidP="005A6901">
      <w:pPr>
        <w:pStyle w:val="Text"/>
        <w:tabs>
          <w:tab w:val="left" w:pos="360"/>
        </w:tabs>
        <w:ind w:left="-567"/>
        <w:rPr>
          <w:rFonts w:ascii="Gill Sans Light" w:hAnsi="Gill Sans Light"/>
        </w:rPr>
      </w:pPr>
      <w:r>
        <w:rPr>
          <w:rFonts w:ascii="Gill Sans Light" w:hAnsi="Gill Sans Light"/>
        </w:rPr>
        <w:tab/>
      </w:r>
      <w:r w:rsidR="00616495" w:rsidRPr="00AF10BA">
        <w:rPr>
          <w:rFonts w:ascii="Gill Sans Light" w:hAnsi="Gill Sans Light"/>
          <w:i/>
        </w:rPr>
        <w:t>Zuber, Zimmerman and Reid</w:t>
      </w:r>
      <w:r w:rsidR="00616495">
        <w:rPr>
          <w:rFonts w:ascii="Gill Sans Light" w:hAnsi="Gill Sans Light"/>
        </w:rPr>
        <w:t xml:space="preserve">, </w:t>
      </w:r>
      <w:proofErr w:type="spellStart"/>
      <w:r w:rsidR="00616495">
        <w:rPr>
          <w:rFonts w:ascii="Gill Sans Light" w:hAnsi="Gill Sans Light"/>
        </w:rPr>
        <w:t>Gallerie</w:t>
      </w:r>
      <w:proofErr w:type="spellEnd"/>
      <w:r w:rsidR="00616495">
        <w:rPr>
          <w:rFonts w:ascii="Gill Sans Light" w:hAnsi="Gill Sans Light"/>
        </w:rPr>
        <w:t xml:space="preserve"> B, Karlsruhe, Germany</w:t>
      </w:r>
    </w:p>
    <w:p w14:paraId="06596B31" w14:textId="1BD3A1FD" w:rsidR="005A6901" w:rsidRDefault="00616495" w:rsidP="005A6901">
      <w:pPr>
        <w:pStyle w:val="Text"/>
        <w:tabs>
          <w:tab w:val="left" w:pos="360"/>
        </w:tabs>
        <w:ind w:left="-567"/>
        <w:rPr>
          <w:rFonts w:ascii="Gill Sans Light" w:hAnsi="Gill Sans Light"/>
        </w:rPr>
      </w:pPr>
      <w:r>
        <w:rPr>
          <w:rFonts w:ascii="Gill Sans Light" w:hAnsi="Gill Sans Light"/>
        </w:rPr>
        <w:tab/>
      </w:r>
      <w:r w:rsidR="005A6901" w:rsidRPr="00AF10BA">
        <w:rPr>
          <w:rFonts w:ascii="Gill Sans Light" w:hAnsi="Gill Sans Light"/>
          <w:i/>
        </w:rPr>
        <w:t xml:space="preserve">Venezia </w:t>
      </w:r>
      <w:proofErr w:type="spellStart"/>
      <w:r w:rsidR="005A6901" w:rsidRPr="00AF10BA">
        <w:rPr>
          <w:rFonts w:ascii="Gill Sans Light" w:hAnsi="Gill Sans Light"/>
          <w:i/>
        </w:rPr>
        <w:t>Aperto</w:t>
      </w:r>
      <w:proofErr w:type="spellEnd"/>
      <w:r w:rsidR="005A6901" w:rsidRPr="00AF10BA">
        <w:rPr>
          <w:rFonts w:ascii="Gill Sans Light" w:hAnsi="Gill Sans Light"/>
          <w:i/>
        </w:rPr>
        <w:t xml:space="preserve"> </w:t>
      </w:r>
      <w:proofErr w:type="spellStart"/>
      <w:r w:rsidR="005A6901" w:rsidRPr="00AF10BA">
        <w:rPr>
          <w:rFonts w:ascii="Gill Sans Light" w:hAnsi="Gill Sans Light"/>
          <w:i/>
        </w:rPr>
        <w:t>Vetro</w:t>
      </w:r>
      <w:proofErr w:type="spellEnd"/>
      <w:r w:rsidR="005A6901">
        <w:rPr>
          <w:rFonts w:ascii="Gill Sans Light" w:hAnsi="Gill Sans Light"/>
        </w:rPr>
        <w:t xml:space="preserve">, Venice, Italy </w:t>
      </w:r>
    </w:p>
    <w:p w14:paraId="0F3DE691" w14:textId="2F71D91F" w:rsidR="008E3315" w:rsidRDefault="005A6901" w:rsidP="008E3315">
      <w:pPr>
        <w:pStyle w:val="Text"/>
        <w:tabs>
          <w:tab w:val="left" w:pos="360"/>
        </w:tabs>
        <w:ind w:left="-567"/>
        <w:rPr>
          <w:rFonts w:ascii="Gill Sans Light" w:hAnsi="Gill Sans Light"/>
        </w:rPr>
      </w:pPr>
      <w:r>
        <w:rPr>
          <w:rFonts w:ascii="Gill Sans Light" w:hAnsi="Gill Sans Light"/>
          <w:i/>
        </w:rPr>
        <w:tab/>
      </w:r>
      <w:proofErr w:type="spellStart"/>
      <w:r w:rsidR="008E3315">
        <w:rPr>
          <w:rFonts w:ascii="Gill Sans Light" w:hAnsi="Gill Sans Light"/>
          <w:i/>
        </w:rPr>
        <w:t>Verriales</w:t>
      </w:r>
      <w:proofErr w:type="spellEnd"/>
      <w:r w:rsidR="008E3315" w:rsidRPr="00AF10BA">
        <w:rPr>
          <w:rFonts w:ascii="Gill Sans Light" w:hAnsi="Gill Sans Light"/>
          <w:i/>
        </w:rPr>
        <w:t xml:space="preserve"> Triptyque,</w:t>
      </w:r>
      <w:r w:rsidR="008E3315">
        <w:rPr>
          <w:rFonts w:ascii="Gill Sans Light" w:hAnsi="Gill Sans Light"/>
        </w:rPr>
        <w:t xml:space="preserve"> </w:t>
      </w:r>
      <w:r w:rsidR="008E3315" w:rsidRPr="001E30FD">
        <w:rPr>
          <w:rFonts w:ascii="Gill Sans Light" w:hAnsi="Gill Sans Light"/>
        </w:rPr>
        <w:t xml:space="preserve">Galerie </w:t>
      </w:r>
      <w:proofErr w:type="spellStart"/>
      <w:r w:rsidR="008E3315" w:rsidRPr="001E30FD">
        <w:rPr>
          <w:rFonts w:ascii="Gill Sans Light" w:hAnsi="Gill Sans Light"/>
        </w:rPr>
        <w:t>Internationale</w:t>
      </w:r>
      <w:proofErr w:type="spellEnd"/>
      <w:r w:rsidR="008E3315" w:rsidRPr="001E30FD">
        <w:rPr>
          <w:rFonts w:ascii="Gill Sans Light" w:hAnsi="Gill Sans Light"/>
        </w:rPr>
        <w:t xml:space="preserve"> du </w:t>
      </w:r>
      <w:proofErr w:type="spellStart"/>
      <w:r w:rsidR="008E3315" w:rsidRPr="001E30FD">
        <w:rPr>
          <w:rFonts w:ascii="Gill Sans Light" w:hAnsi="Gill Sans Light"/>
        </w:rPr>
        <w:t>Verre</w:t>
      </w:r>
      <w:proofErr w:type="spellEnd"/>
      <w:r w:rsidR="008E3315" w:rsidRPr="001E30FD">
        <w:rPr>
          <w:rFonts w:ascii="Gill Sans Light" w:hAnsi="Gill Sans Light"/>
        </w:rPr>
        <w:t xml:space="preserve">, </w:t>
      </w:r>
      <w:proofErr w:type="spellStart"/>
      <w:r w:rsidR="008E3315" w:rsidRPr="001E30FD">
        <w:rPr>
          <w:rFonts w:ascii="Gill Sans Light" w:hAnsi="Gill Sans Light"/>
        </w:rPr>
        <w:t>Biot</w:t>
      </w:r>
      <w:proofErr w:type="spellEnd"/>
      <w:r w:rsidR="008E3315" w:rsidRPr="001E30FD">
        <w:rPr>
          <w:rFonts w:ascii="Gill Sans Light" w:hAnsi="Gill Sans Light"/>
        </w:rPr>
        <w:t>, France</w:t>
      </w:r>
    </w:p>
    <w:p w14:paraId="54C2FDCD" w14:textId="77777777" w:rsidR="008E3315" w:rsidRPr="007A35C5" w:rsidRDefault="008E3315" w:rsidP="008E3315">
      <w:pPr>
        <w:pStyle w:val="Text"/>
        <w:tabs>
          <w:tab w:val="left" w:pos="360"/>
        </w:tabs>
        <w:ind w:left="-567"/>
        <w:rPr>
          <w:rFonts w:ascii="Gill Sans Light" w:hAnsi="Gill Sans Light"/>
        </w:rPr>
      </w:pPr>
      <w:r>
        <w:rPr>
          <w:rFonts w:ascii="Gill Sans Light" w:hAnsi="Gill Sans Light"/>
        </w:rPr>
        <w:tab/>
      </w:r>
      <w:r w:rsidRPr="007A35C5">
        <w:rPr>
          <w:rFonts w:ascii="Gill Sans Light" w:hAnsi="Gill Sans Light"/>
          <w:i/>
        </w:rPr>
        <w:t>Adrian Sassoon</w:t>
      </w:r>
      <w:r w:rsidRPr="007A35C5">
        <w:rPr>
          <w:rFonts w:ascii="Gill Sans Light" w:hAnsi="Gill Sans Light"/>
        </w:rPr>
        <w:t>, The International Ceramics Fair &amp; Seminar, London</w:t>
      </w:r>
    </w:p>
    <w:p w14:paraId="314FBA97" w14:textId="00E10454" w:rsidR="00BE03D0" w:rsidRDefault="008E3315" w:rsidP="004908BD">
      <w:pPr>
        <w:pStyle w:val="Text"/>
        <w:tabs>
          <w:tab w:val="left" w:pos="360"/>
        </w:tabs>
        <w:ind w:left="360"/>
        <w:rPr>
          <w:rFonts w:ascii="Gill Sans Light" w:hAnsi="Gill Sans Light"/>
        </w:rPr>
      </w:pPr>
      <w:r w:rsidRPr="001E30FD">
        <w:rPr>
          <w:rFonts w:ascii="Gill Sans Light" w:hAnsi="Gill Sans Light"/>
          <w:i/>
        </w:rPr>
        <w:t xml:space="preserve">British Glass, </w:t>
      </w:r>
      <w:r w:rsidRPr="008E0015">
        <w:rPr>
          <w:rFonts w:ascii="Gill Sans Light" w:hAnsi="Gill Sans Light"/>
        </w:rPr>
        <w:t>Rob van den Doel,</w:t>
      </w:r>
      <w:r w:rsidRPr="001E30FD">
        <w:rPr>
          <w:rFonts w:ascii="Gill Sans Light" w:hAnsi="Gill Sans Light"/>
        </w:rPr>
        <w:t xml:space="preserve"> </w:t>
      </w:r>
      <w:r>
        <w:rPr>
          <w:rFonts w:ascii="Gill Sans Light" w:hAnsi="Gill Sans Light"/>
        </w:rPr>
        <w:t>The Hague</w:t>
      </w:r>
      <w:r w:rsidRPr="001E30FD">
        <w:rPr>
          <w:rFonts w:ascii="Gill Sans Light" w:hAnsi="Gill Sans Light"/>
        </w:rPr>
        <w:t>, The Netherlands</w:t>
      </w:r>
    </w:p>
    <w:p w14:paraId="5AB607BF" w14:textId="51018E33" w:rsidR="00BE03D0" w:rsidRDefault="00BE03D0" w:rsidP="00BE03D0">
      <w:pPr>
        <w:pStyle w:val="Text"/>
        <w:tabs>
          <w:tab w:val="left" w:pos="360"/>
        </w:tabs>
        <w:rPr>
          <w:rFonts w:ascii="Gill Sans Light" w:hAnsi="Gill Sans Light"/>
        </w:rPr>
      </w:pPr>
      <w:r w:rsidRPr="001E30FD">
        <w:rPr>
          <w:rFonts w:ascii="Gill Sans Light" w:hAnsi="Gill Sans Light"/>
        </w:rPr>
        <w:tab/>
      </w:r>
      <w:r w:rsidRPr="001E30FD">
        <w:rPr>
          <w:rFonts w:ascii="Gill Sans Light" w:hAnsi="Gill Sans Light"/>
          <w:i/>
        </w:rPr>
        <w:t xml:space="preserve">Trois Artistes </w:t>
      </w:r>
      <w:proofErr w:type="spellStart"/>
      <w:r w:rsidRPr="001E30FD">
        <w:rPr>
          <w:rFonts w:ascii="Gill Sans Light" w:hAnsi="Gill Sans Light"/>
          <w:i/>
        </w:rPr>
        <w:t>Anglais</w:t>
      </w:r>
      <w:proofErr w:type="spellEnd"/>
      <w:r w:rsidRPr="001E30FD">
        <w:rPr>
          <w:rFonts w:ascii="Gill Sans Light" w:hAnsi="Gill Sans Light"/>
          <w:i/>
        </w:rPr>
        <w:t xml:space="preserve">, </w:t>
      </w:r>
      <w:r w:rsidRPr="001E30FD">
        <w:rPr>
          <w:rFonts w:ascii="Gill Sans Light" w:hAnsi="Gill Sans Light"/>
        </w:rPr>
        <w:t>Galerie Claude André, Brussels, Belgium</w:t>
      </w:r>
    </w:p>
    <w:p w14:paraId="2BB5BC3F" w14:textId="420A83EE" w:rsidR="008D4161" w:rsidRDefault="008E3315" w:rsidP="00BE03D0">
      <w:pPr>
        <w:pStyle w:val="Text"/>
        <w:tabs>
          <w:tab w:val="left" w:pos="360"/>
        </w:tabs>
        <w:rPr>
          <w:rFonts w:ascii="Gill Sans Light" w:hAnsi="Gill Sans Light"/>
        </w:rPr>
      </w:pPr>
      <w:r w:rsidRPr="001E30FD">
        <w:rPr>
          <w:rFonts w:ascii="Gill Sans Light" w:hAnsi="Gill Sans Light"/>
        </w:rPr>
        <w:t>1995</w:t>
      </w:r>
      <w:r w:rsidRPr="001E30FD">
        <w:rPr>
          <w:rFonts w:ascii="Gill Sans Light" w:hAnsi="Gill Sans Light"/>
        </w:rPr>
        <w:tab/>
      </w:r>
      <w:r w:rsidRPr="00C95578">
        <w:rPr>
          <w:rFonts w:ascii="Gill Sans Light" w:hAnsi="Gill Sans Light"/>
          <w:i/>
        </w:rPr>
        <w:t>British Glass</w:t>
      </w:r>
      <w:r>
        <w:rPr>
          <w:rFonts w:ascii="Gill Sans Light" w:hAnsi="Gill Sans Light"/>
        </w:rPr>
        <w:t>, Art Glass Centre, Utrecht, The Netherlands</w:t>
      </w:r>
    </w:p>
    <w:p w14:paraId="14B05B4A" w14:textId="15832EE7" w:rsidR="00150E52" w:rsidRDefault="00A326CD" w:rsidP="00150E52">
      <w:pPr>
        <w:pStyle w:val="Text"/>
        <w:tabs>
          <w:tab w:val="left" w:pos="360"/>
        </w:tabs>
        <w:rPr>
          <w:rFonts w:ascii="Gill Sans Light" w:hAnsi="Gill Sans Light"/>
        </w:rPr>
      </w:pPr>
      <w:r>
        <w:rPr>
          <w:rFonts w:ascii="Gill Sans Light" w:hAnsi="Gill Sans Light"/>
        </w:rPr>
        <w:tab/>
      </w:r>
      <w:r w:rsidR="00150E52" w:rsidRPr="00C95578">
        <w:rPr>
          <w:rFonts w:ascii="Gill Sans Light" w:hAnsi="Gill Sans Light"/>
          <w:i/>
        </w:rPr>
        <w:t>Miller Gallery</w:t>
      </w:r>
      <w:r w:rsidR="00150E52">
        <w:rPr>
          <w:rFonts w:ascii="Gill Sans Light" w:hAnsi="Gill Sans Light"/>
        </w:rPr>
        <w:t>, SOFA Chicago, USA</w:t>
      </w:r>
    </w:p>
    <w:p w14:paraId="4CAADBC1" w14:textId="77777777" w:rsidR="00150E52" w:rsidRPr="001E30FD" w:rsidRDefault="00150E52" w:rsidP="00150E52">
      <w:pPr>
        <w:pStyle w:val="Text"/>
        <w:tabs>
          <w:tab w:val="left" w:pos="360"/>
        </w:tabs>
        <w:rPr>
          <w:rFonts w:ascii="Gill Sans Light" w:hAnsi="Gill Sans Light"/>
        </w:rPr>
      </w:pPr>
      <w:r>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Ceramics Fair &amp; Seminar, London</w:t>
      </w:r>
    </w:p>
    <w:p w14:paraId="3E8FB0FF" w14:textId="2FB160E3" w:rsidR="00150E52" w:rsidRDefault="00150E52" w:rsidP="00150E52">
      <w:pPr>
        <w:pStyle w:val="Text"/>
        <w:tabs>
          <w:tab w:val="left" w:pos="360"/>
        </w:tabs>
        <w:rPr>
          <w:rFonts w:ascii="Gill Sans Light" w:hAnsi="Gill Sans Light"/>
        </w:rPr>
      </w:pPr>
      <w:r w:rsidRPr="001E30FD">
        <w:rPr>
          <w:rFonts w:ascii="Gill Sans Light" w:hAnsi="Gill Sans Light"/>
        </w:rPr>
        <w:tab/>
      </w:r>
      <w:r w:rsidRPr="00C95578">
        <w:rPr>
          <w:rFonts w:ascii="Gill Sans Light" w:hAnsi="Gill Sans Light"/>
          <w:i/>
        </w:rPr>
        <w:t>International Exhibition of Glass Kanazawa 1995,</w:t>
      </w:r>
      <w:r w:rsidRPr="001E30FD">
        <w:rPr>
          <w:rFonts w:ascii="Gill Sans Light" w:hAnsi="Gill Sans Light"/>
        </w:rPr>
        <w:t xml:space="preserve"> Kanazawa, Japan</w:t>
      </w:r>
    </w:p>
    <w:p w14:paraId="05026371" w14:textId="2985FFBA" w:rsidR="00A326CD" w:rsidRPr="001E30FD" w:rsidRDefault="00150E52" w:rsidP="00A326CD">
      <w:pPr>
        <w:pStyle w:val="Text"/>
        <w:tabs>
          <w:tab w:val="left" w:pos="360"/>
        </w:tabs>
        <w:rPr>
          <w:rFonts w:ascii="Gill Sans Light" w:hAnsi="Gill Sans Light"/>
        </w:rPr>
      </w:pPr>
      <w:r>
        <w:rPr>
          <w:rFonts w:ascii="Gill Sans Light" w:hAnsi="Gill Sans Light"/>
        </w:rPr>
        <w:tab/>
      </w:r>
      <w:r w:rsidR="00A326CD" w:rsidRPr="001E30FD">
        <w:rPr>
          <w:rFonts w:ascii="Gill Sans Light" w:hAnsi="Gill Sans Light"/>
          <w:i/>
        </w:rPr>
        <w:t>Couleurs &amp; Transparence</w:t>
      </w:r>
      <w:r w:rsidR="00A326CD" w:rsidRPr="001E30FD">
        <w:rPr>
          <w:rFonts w:ascii="Gill Sans Light" w:hAnsi="Gill Sans Light"/>
        </w:rPr>
        <w:t xml:space="preserve">, </w:t>
      </w:r>
      <w:proofErr w:type="spellStart"/>
      <w:r w:rsidR="00A326CD" w:rsidRPr="001E30FD">
        <w:rPr>
          <w:rFonts w:ascii="Gill Sans Light" w:hAnsi="Gill Sans Light"/>
        </w:rPr>
        <w:t>Musée</w:t>
      </w:r>
      <w:proofErr w:type="spellEnd"/>
      <w:r w:rsidR="00A326CD" w:rsidRPr="001E30FD">
        <w:rPr>
          <w:rFonts w:ascii="Gill Sans Light" w:hAnsi="Gill Sans Light"/>
        </w:rPr>
        <w:t xml:space="preserve"> National de </w:t>
      </w:r>
      <w:proofErr w:type="spellStart"/>
      <w:r w:rsidR="00A326CD" w:rsidRPr="001E30FD">
        <w:rPr>
          <w:rFonts w:ascii="Gill Sans Light" w:hAnsi="Gill Sans Light"/>
        </w:rPr>
        <w:t>Céramique</w:t>
      </w:r>
      <w:proofErr w:type="spellEnd"/>
      <w:r w:rsidR="00A326CD" w:rsidRPr="001E30FD">
        <w:rPr>
          <w:rFonts w:ascii="Gill Sans Light" w:hAnsi="Gill Sans Light"/>
        </w:rPr>
        <w:t xml:space="preserve">, </w:t>
      </w:r>
      <w:proofErr w:type="spellStart"/>
      <w:r w:rsidR="00A326CD" w:rsidRPr="001E30FD">
        <w:rPr>
          <w:rFonts w:ascii="Gill Sans Light" w:hAnsi="Gill Sans Light"/>
        </w:rPr>
        <w:t>Sèvres</w:t>
      </w:r>
      <w:proofErr w:type="spellEnd"/>
      <w:r w:rsidR="00A326CD" w:rsidRPr="001E30FD">
        <w:rPr>
          <w:rFonts w:ascii="Gill Sans Light" w:hAnsi="Gill Sans Light"/>
        </w:rPr>
        <w:t>, France</w:t>
      </w:r>
    </w:p>
    <w:p w14:paraId="47AD99FA" w14:textId="77777777" w:rsidR="00A326CD" w:rsidRDefault="00A326CD" w:rsidP="00A326CD">
      <w:pPr>
        <w:pStyle w:val="Text"/>
        <w:tabs>
          <w:tab w:val="left" w:pos="360"/>
        </w:tabs>
        <w:rPr>
          <w:rFonts w:ascii="Gill Sans Light" w:hAnsi="Gill Sans Light"/>
        </w:rPr>
      </w:pPr>
      <w:r>
        <w:rPr>
          <w:rFonts w:ascii="Gill Sans Light" w:hAnsi="Gill Sans Light"/>
        </w:rPr>
        <w:tab/>
      </w:r>
      <w:proofErr w:type="spellStart"/>
      <w:r w:rsidRPr="00C95578">
        <w:rPr>
          <w:rFonts w:ascii="Gill Sans Light" w:hAnsi="Gill Sans Light"/>
          <w:i/>
        </w:rPr>
        <w:t>Verriales</w:t>
      </w:r>
      <w:proofErr w:type="spellEnd"/>
      <w:r w:rsidRPr="00C95578">
        <w:rPr>
          <w:rFonts w:ascii="Gill Sans Light" w:hAnsi="Gill Sans Light"/>
          <w:i/>
        </w:rPr>
        <w:t xml:space="preserve"> Sculpture</w:t>
      </w:r>
      <w:r>
        <w:rPr>
          <w:rFonts w:ascii="Gill Sans Light" w:hAnsi="Gill Sans Light"/>
          <w:i/>
        </w:rPr>
        <w:t>,</w:t>
      </w:r>
      <w:r w:rsidRPr="001E30FD">
        <w:rPr>
          <w:rFonts w:ascii="Gill Sans Light" w:hAnsi="Gill Sans Light"/>
          <w:i/>
        </w:rPr>
        <w:t xml:space="preserve"> </w:t>
      </w:r>
      <w:proofErr w:type="spellStart"/>
      <w:r w:rsidRPr="00C95578">
        <w:rPr>
          <w:rFonts w:ascii="Gill Sans Light" w:hAnsi="Gill Sans Light"/>
        </w:rPr>
        <w:t>Internationale</w:t>
      </w:r>
      <w:proofErr w:type="spellEnd"/>
      <w:r w:rsidRPr="00C95578">
        <w:rPr>
          <w:rFonts w:ascii="Gill Sans Light" w:hAnsi="Gill Sans Light"/>
        </w:rPr>
        <w:t xml:space="preserve"> du </w:t>
      </w:r>
      <w:proofErr w:type="spellStart"/>
      <w:r w:rsidRPr="00C95578">
        <w:rPr>
          <w:rFonts w:ascii="Gill Sans Light" w:hAnsi="Gill Sans Light"/>
        </w:rPr>
        <w:t>Verre</w:t>
      </w:r>
      <w:proofErr w:type="spellEnd"/>
      <w:r w:rsidRPr="00C95578">
        <w:rPr>
          <w:rFonts w:ascii="Gill Sans Light" w:hAnsi="Gill Sans Light"/>
        </w:rPr>
        <w:t xml:space="preserve">, </w:t>
      </w:r>
      <w:proofErr w:type="spellStart"/>
      <w:r w:rsidRPr="00C95578">
        <w:rPr>
          <w:rFonts w:ascii="Gill Sans Light" w:hAnsi="Gill Sans Light"/>
        </w:rPr>
        <w:t>Biot</w:t>
      </w:r>
      <w:proofErr w:type="spellEnd"/>
      <w:r w:rsidRPr="00C95578">
        <w:rPr>
          <w:rFonts w:ascii="Gill Sans Light" w:hAnsi="Gill Sans Light"/>
        </w:rPr>
        <w:t>, France</w:t>
      </w:r>
    </w:p>
    <w:p w14:paraId="69F8E0F0" w14:textId="77777777" w:rsidR="00A326CD" w:rsidRDefault="00A326CD" w:rsidP="00A326CD">
      <w:pPr>
        <w:pStyle w:val="Text"/>
        <w:tabs>
          <w:tab w:val="left" w:pos="360"/>
        </w:tabs>
        <w:rPr>
          <w:rFonts w:ascii="Gill Sans Light" w:hAnsi="Gill Sans Light"/>
        </w:rPr>
      </w:pPr>
      <w:r>
        <w:rPr>
          <w:rFonts w:ascii="Gill Sans Light" w:hAnsi="Gill Sans Light"/>
        </w:rPr>
        <w:tab/>
      </w:r>
      <w:r w:rsidRPr="00C95578">
        <w:rPr>
          <w:rFonts w:ascii="Gill Sans Light" w:hAnsi="Gill Sans Light"/>
          <w:i/>
        </w:rPr>
        <w:t>SIAC Strasbourg,</w:t>
      </w:r>
      <w:r>
        <w:rPr>
          <w:rFonts w:ascii="Gill Sans Light" w:hAnsi="Gill Sans Light"/>
        </w:rPr>
        <w:t xml:space="preserve"> </w:t>
      </w:r>
      <w:proofErr w:type="spellStart"/>
      <w:r w:rsidRPr="00C95578">
        <w:rPr>
          <w:rFonts w:ascii="Gill Sans Light" w:hAnsi="Gill Sans Light"/>
        </w:rPr>
        <w:t>Internationale</w:t>
      </w:r>
      <w:proofErr w:type="spellEnd"/>
      <w:r w:rsidRPr="00C95578">
        <w:rPr>
          <w:rFonts w:ascii="Gill Sans Light" w:hAnsi="Gill Sans Light"/>
        </w:rPr>
        <w:t xml:space="preserve"> du </w:t>
      </w:r>
      <w:proofErr w:type="spellStart"/>
      <w:r w:rsidRPr="00C95578">
        <w:rPr>
          <w:rFonts w:ascii="Gill Sans Light" w:hAnsi="Gill Sans Light"/>
        </w:rPr>
        <w:t>Verre</w:t>
      </w:r>
      <w:proofErr w:type="spellEnd"/>
      <w:r w:rsidRPr="00C95578">
        <w:rPr>
          <w:rFonts w:ascii="Gill Sans Light" w:hAnsi="Gill Sans Light"/>
        </w:rPr>
        <w:t xml:space="preserve">, </w:t>
      </w:r>
      <w:proofErr w:type="spellStart"/>
      <w:r w:rsidRPr="00C95578">
        <w:rPr>
          <w:rFonts w:ascii="Gill Sans Light" w:hAnsi="Gill Sans Light"/>
        </w:rPr>
        <w:t>Biot</w:t>
      </w:r>
      <w:proofErr w:type="spellEnd"/>
      <w:r w:rsidRPr="00C95578">
        <w:rPr>
          <w:rFonts w:ascii="Gill Sans Light" w:hAnsi="Gill Sans Light"/>
        </w:rPr>
        <w:t>, France</w:t>
      </w:r>
    </w:p>
    <w:p w14:paraId="0BDA3E38" w14:textId="77777777" w:rsidR="00A326CD" w:rsidRPr="001E30FD" w:rsidRDefault="00A326CD" w:rsidP="00A326CD">
      <w:pPr>
        <w:pStyle w:val="Text"/>
        <w:tabs>
          <w:tab w:val="left" w:pos="360"/>
          <w:tab w:val="left" w:pos="800"/>
        </w:tabs>
        <w:rPr>
          <w:rFonts w:ascii="Gill Sans Light" w:hAnsi="Gill Sans Light"/>
        </w:rPr>
      </w:pPr>
      <w:r w:rsidRPr="001E30FD">
        <w:rPr>
          <w:rFonts w:ascii="Gill Sans Light" w:hAnsi="Gill Sans Light"/>
        </w:rPr>
        <w:t>1994</w:t>
      </w:r>
      <w:r>
        <w:rPr>
          <w:rFonts w:ascii="Gill Sans Light" w:hAnsi="Gill Sans Light"/>
        </w:rPr>
        <w:tab/>
      </w:r>
      <w:r w:rsidRPr="001E30FD">
        <w:rPr>
          <w:rFonts w:ascii="Gill Sans Light" w:hAnsi="Gill Sans Light"/>
          <w:i/>
        </w:rPr>
        <w:t xml:space="preserve">Adrian Sassoon, </w:t>
      </w:r>
      <w:r w:rsidRPr="001E30FD">
        <w:rPr>
          <w:rFonts w:ascii="Gill Sans Light" w:hAnsi="Gill Sans Light"/>
        </w:rPr>
        <w:t>The International Ceramics Fair &amp; Seminar, London</w:t>
      </w:r>
    </w:p>
    <w:p w14:paraId="4E919474" w14:textId="77777777" w:rsidR="00A326CD" w:rsidRPr="001E30FD" w:rsidRDefault="00A326CD" w:rsidP="00A326CD">
      <w:pPr>
        <w:pStyle w:val="Text"/>
        <w:tabs>
          <w:tab w:val="left" w:pos="360"/>
        </w:tabs>
        <w:rPr>
          <w:rFonts w:ascii="Gill Sans Light" w:hAnsi="Gill Sans Light"/>
          <w:b/>
        </w:rPr>
      </w:pPr>
      <w:r w:rsidRPr="001E30FD">
        <w:rPr>
          <w:rFonts w:ascii="Gill Sans Light" w:hAnsi="Gill Sans Light"/>
        </w:rPr>
        <w:tab/>
      </w:r>
      <w:r w:rsidRPr="001E30FD">
        <w:rPr>
          <w:rFonts w:ascii="Gill Sans Light" w:hAnsi="Gill Sans Light"/>
          <w:i/>
        </w:rPr>
        <w:t>World Glass Now 94</w:t>
      </w:r>
      <w:r w:rsidRPr="001E30FD">
        <w:rPr>
          <w:rFonts w:ascii="Gill Sans Light" w:hAnsi="Gill Sans Light"/>
        </w:rPr>
        <w:t>, Hokkaido Museum of Modern Art, Sapporo, Japan</w:t>
      </w:r>
    </w:p>
    <w:p w14:paraId="41F90320" w14:textId="77777777" w:rsidR="00A326CD" w:rsidRPr="001E30FD" w:rsidRDefault="00A326CD" w:rsidP="00A326CD">
      <w:pPr>
        <w:pStyle w:val="Text"/>
        <w:tabs>
          <w:tab w:val="left" w:pos="360"/>
        </w:tabs>
        <w:rPr>
          <w:rFonts w:ascii="Gill Sans Light" w:hAnsi="Gill Sans Light"/>
        </w:rPr>
      </w:pPr>
      <w:r w:rsidRPr="001E30FD">
        <w:rPr>
          <w:rFonts w:ascii="Gill Sans Light" w:hAnsi="Gill Sans Light"/>
        </w:rPr>
        <w:tab/>
      </w:r>
      <w:r w:rsidRPr="001E30FD">
        <w:rPr>
          <w:rFonts w:ascii="Gill Sans Light" w:hAnsi="Gill Sans Light"/>
          <w:i/>
        </w:rPr>
        <w:t>Glass Now 16</w:t>
      </w:r>
      <w:r w:rsidRPr="001E30FD">
        <w:rPr>
          <w:rFonts w:ascii="Gill Sans Light" w:hAnsi="Gill Sans Light"/>
          <w:i/>
          <w:vertAlign w:val="superscript"/>
        </w:rPr>
        <w:t>th</w:t>
      </w:r>
      <w:r w:rsidRPr="001E30FD">
        <w:rPr>
          <w:rFonts w:ascii="Gill Sans Light" w:hAnsi="Gill Sans Light"/>
        </w:rPr>
        <w:t>, Yamaha Corporation, Tokyo, Japan</w:t>
      </w:r>
    </w:p>
    <w:p w14:paraId="08F9CC6D" w14:textId="77777777" w:rsidR="00A326CD" w:rsidRDefault="00A326CD" w:rsidP="00A326CD">
      <w:pPr>
        <w:pStyle w:val="Text"/>
        <w:tabs>
          <w:tab w:val="left" w:pos="360"/>
        </w:tabs>
        <w:rPr>
          <w:rFonts w:ascii="Gill Sans Light" w:hAnsi="Gill Sans Light"/>
        </w:rPr>
      </w:pPr>
      <w:r w:rsidRPr="001E30FD">
        <w:rPr>
          <w:rFonts w:ascii="Gill Sans Light" w:hAnsi="Gill Sans Light"/>
        </w:rPr>
        <w:tab/>
      </w:r>
      <w:r w:rsidRPr="001E30FD">
        <w:rPr>
          <w:rFonts w:ascii="Gill Sans Light" w:hAnsi="Gill Sans Light"/>
          <w:i/>
        </w:rPr>
        <w:t>22nd Annual International</w:t>
      </w:r>
      <w:r w:rsidRPr="001E30FD">
        <w:rPr>
          <w:rFonts w:ascii="Gill Sans Light" w:hAnsi="Gill Sans Light"/>
        </w:rPr>
        <w:t xml:space="preserve">, </w:t>
      </w:r>
      <w:proofErr w:type="spellStart"/>
      <w:r>
        <w:rPr>
          <w:rFonts w:ascii="Gill Sans Light" w:hAnsi="Gill Sans Light"/>
        </w:rPr>
        <w:t>Habatat</w:t>
      </w:r>
      <w:proofErr w:type="spellEnd"/>
      <w:r>
        <w:rPr>
          <w:rFonts w:ascii="Gill Sans Light" w:hAnsi="Gill Sans Light"/>
        </w:rPr>
        <w:t xml:space="preserve"> Galleries, Michigan, USA</w:t>
      </w:r>
    </w:p>
    <w:p w14:paraId="7224375A" w14:textId="77777777" w:rsidR="00A326CD" w:rsidRDefault="00A326CD" w:rsidP="00A326CD">
      <w:pPr>
        <w:pStyle w:val="Text"/>
        <w:tabs>
          <w:tab w:val="left" w:pos="360"/>
        </w:tabs>
        <w:rPr>
          <w:rFonts w:ascii="Gill Sans Light" w:hAnsi="Gill Sans Light"/>
        </w:rPr>
      </w:pPr>
      <w:r>
        <w:rPr>
          <w:rFonts w:ascii="Gill Sans Light" w:hAnsi="Gill Sans Light"/>
          <w:i/>
        </w:rPr>
        <w:tab/>
        <w:t xml:space="preserve">Group exhibition, </w:t>
      </w:r>
      <w:r w:rsidRPr="001E30FD">
        <w:rPr>
          <w:rFonts w:ascii="Gill Sans Light" w:hAnsi="Gill Sans Light"/>
        </w:rPr>
        <w:t>Compositions Gallery, San Francisco, USA</w:t>
      </w:r>
    </w:p>
    <w:p w14:paraId="726C7C04" w14:textId="77777777" w:rsidR="00A326CD" w:rsidRPr="001E30FD" w:rsidRDefault="00A326CD" w:rsidP="00A326CD">
      <w:pPr>
        <w:pStyle w:val="Text"/>
        <w:tabs>
          <w:tab w:val="left" w:pos="360"/>
          <w:tab w:val="left" w:pos="426"/>
          <w:tab w:val="left" w:pos="3960"/>
        </w:tabs>
        <w:rPr>
          <w:rFonts w:ascii="Gill Sans Light" w:hAnsi="Gill Sans Light"/>
        </w:rPr>
      </w:pPr>
      <w:r>
        <w:rPr>
          <w:rFonts w:ascii="Gill Sans Light" w:hAnsi="Gill Sans Light"/>
          <w:i/>
        </w:rPr>
        <w:tab/>
      </w:r>
      <w:r w:rsidRPr="00CC18FD">
        <w:rPr>
          <w:rFonts w:ascii="Gill Sans Light" w:hAnsi="Gill Sans Light"/>
          <w:i/>
        </w:rPr>
        <w:t>Colin</w:t>
      </w:r>
      <w:r>
        <w:rPr>
          <w:rFonts w:ascii="Gill Sans Light" w:hAnsi="Gill Sans Light"/>
        </w:rPr>
        <w:t xml:space="preserve"> Reid, Glass Gallery Ran, </w:t>
      </w:r>
      <w:proofErr w:type="spellStart"/>
      <w:r>
        <w:rPr>
          <w:rFonts w:ascii="Gill Sans Light" w:hAnsi="Gill Sans Light"/>
        </w:rPr>
        <w:t>Kagashima</w:t>
      </w:r>
      <w:proofErr w:type="spellEnd"/>
      <w:r>
        <w:rPr>
          <w:rFonts w:ascii="Gill Sans Light" w:hAnsi="Gill Sans Light"/>
        </w:rPr>
        <w:t>-Ken, Japan</w:t>
      </w:r>
    </w:p>
    <w:p w14:paraId="46DE9D43" w14:textId="77777777" w:rsidR="00A326CD" w:rsidRPr="001E30FD" w:rsidRDefault="00A326CD" w:rsidP="00A326CD">
      <w:pPr>
        <w:pStyle w:val="Text"/>
        <w:tabs>
          <w:tab w:val="left" w:pos="360"/>
          <w:tab w:val="left" w:pos="426"/>
          <w:tab w:val="left" w:pos="3960"/>
        </w:tabs>
        <w:ind w:left="-567"/>
        <w:rPr>
          <w:rFonts w:ascii="Gill Sans Light" w:hAnsi="Gill Sans Light"/>
        </w:rPr>
      </w:pPr>
      <w:r w:rsidRPr="001E30FD">
        <w:rPr>
          <w:rFonts w:ascii="Gill Sans Light" w:hAnsi="Gill Sans Light"/>
        </w:rPr>
        <w:tab/>
      </w:r>
      <w:r w:rsidRPr="00CC18FD">
        <w:rPr>
          <w:rFonts w:ascii="Gill Sans Light" w:hAnsi="Gill Sans Light"/>
          <w:i/>
        </w:rPr>
        <w:t>Colin Reid,</w:t>
      </w:r>
      <w:r>
        <w:rPr>
          <w:rFonts w:ascii="Gill Sans Light" w:hAnsi="Gill Sans Light"/>
          <w:b/>
        </w:rPr>
        <w:t xml:space="preserve"> </w:t>
      </w:r>
      <w:r w:rsidRPr="001E30FD">
        <w:rPr>
          <w:rFonts w:ascii="Gill Sans Light" w:hAnsi="Gill Sans Light"/>
        </w:rPr>
        <w:t>Gallery Ray, Tokyo, Japan</w:t>
      </w:r>
    </w:p>
    <w:p w14:paraId="6543FE43" w14:textId="77777777" w:rsidR="00A326CD" w:rsidRPr="001E30FD" w:rsidRDefault="00A326CD" w:rsidP="00A326CD">
      <w:pPr>
        <w:pStyle w:val="Text"/>
        <w:tabs>
          <w:tab w:val="left" w:pos="360"/>
          <w:tab w:val="left" w:pos="1080"/>
          <w:tab w:val="left" w:pos="3960"/>
        </w:tabs>
        <w:ind w:left="360" w:hanging="900"/>
        <w:rPr>
          <w:rFonts w:ascii="Gill Sans Light" w:hAnsi="Gill Sans Light"/>
          <w:i/>
        </w:rPr>
      </w:pPr>
      <w:r>
        <w:rPr>
          <w:rFonts w:ascii="Gill Sans Light" w:hAnsi="Gill Sans Light"/>
        </w:rPr>
        <w:tab/>
      </w:r>
      <w:proofErr w:type="spellStart"/>
      <w:r w:rsidRPr="001E30FD">
        <w:rPr>
          <w:rFonts w:ascii="Gill Sans Light" w:hAnsi="Gill Sans Light"/>
          <w:i/>
        </w:rPr>
        <w:t>Verriales</w:t>
      </w:r>
      <w:proofErr w:type="spellEnd"/>
      <w:r w:rsidRPr="001E30FD">
        <w:rPr>
          <w:rFonts w:ascii="Gill Sans Light" w:hAnsi="Gill Sans Light"/>
          <w:i/>
        </w:rPr>
        <w:t xml:space="preserve"> </w:t>
      </w:r>
      <w:proofErr w:type="spellStart"/>
      <w:r w:rsidRPr="001E30FD">
        <w:rPr>
          <w:rFonts w:ascii="Gill Sans Light" w:hAnsi="Gill Sans Light"/>
          <w:i/>
        </w:rPr>
        <w:t>Galaxie</w:t>
      </w:r>
      <w:proofErr w:type="spellEnd"/>
      <w:r>
        <w:rPr>
          <w:rFonts w:ascii="Gill Sans Light" w:hAnsi="Gill Sans Light"/>
          <w:i/>
        </w:rPr>
        <w:t>,</w:t>
      </w:r>
      <w:r w:rsidRPr="001E30FD">
        <w:rPr>
          <w:rFonts w:ascii="Gill Sans Light" w:hAnsi="Gill Sans Light"/>
          <w:i/>
        </w:rPr>
        <w:t xml:space="preserve"> </w:t>
      </w:r>
      <w:proofErr w:type="spellStart"/>
      <w:r w:rsidRPr="00C95578">
        <w:rPr>
          <w:rFonts w:ascii="Gill Sans Light" w:hAnsi="Gill Sans Light"/>
        </w:rPr>
        <w:t>Internationale</w:t>
      </w:r>
      <w:proofErr w:type="spellEnd"/>
      <w:r w:rsidRPr="00C95578">
        <w:rPr>
          <w:rFonts w:ascii="Gill Sans Light" w:hAnsi="Gill Sans Light"/>
        </w:rPr>
        <w:t xml:space="preserve"> du </w:t>
      </w:r>
      <w:proofErr w:type="spellStart"/>
      <w:r w:rsidRPr="00C95578">
        <w:rPr>
          <w:rFonts w:ascii="Gill Sans Light" w:hAnsi="Gill Sans Light"/>
        </w:rPr>
        <w:t>Verre</w:t>
      </w:r>
      <w:proofErr w:type="spellEnd"/>
      <w:r w:rsidRPr="00C95578">
        <w:rPr>
          <w:rFonts w:ascii="Gill Sans Light" w:hAnsi="Gill Sans Light"/>
        </w:rPr>
        <w:t xml:space="preserve">, </w:t>
      </w:r>
      <w:proofErr w:type="spellStart"/>
      <w:r w:rsidRPr="00C95578">
        <w:rPr>
          <w:rFonts w:ascii="Gill Sans Light" w:hAnsi="Gill Sans Light"/>
        </w:rPr>
        <w:t>Biot</w:t>
      </w:r>
      <w:proofErr w:type="spellEnd"/>
      <w:r w:rsidRPr="00C95578">
        <w:rPr>
          <w:rFonts w:ascii="Gill Sans Light" w:hAnsi="Gill Sans Light"/>
        </w:rPr>
        <w:t>, France</w:t>
      </w:r>
      <w:r w:rsidRPr="001E30FD">
        <w:rPr>
          <w:rFonts w:ascii="Gill Sans Light" w:hAnsi="Gill Sans Light"/>
          <w:i/>
        </w:rPr>
        <w:t xml:space="preserve"> </w:t>
      </w:r>
    </w:p>
    <w:p w14:paraId="3947ED4F" w14:textId="15392342" w:rsidR="00A326CD" w:rsidRDefault="00A326CD" w:rsidP="00A326CD">
      <w:pPr>
        <w:pStyle w:val="Text"/>
        <w:tabs>
          <w:tab w:val="left" w:pos="360"/>
          <w:tab w:val="left" w:pos="1080"/>
          <w:tab w:val="left" w:pos="3960"/>
        </w:tabs>
        <w:ind w:left="360" w:hanging="900"/>
        <w:rPr>
          <w:rFonts w:ascii="Gill Sans Light" w:hAnsi="Gill Sans Light"/>
        </w:rPr>
      </w:pPr>
      <w:r w:rsidRPr="001E30FD">
        <w:rPr>
          <w:rFonts w:ascii="Gill Sans Light" w:hAnsi="Gill Sans Light"/>
          <w:i/>
        </w:rPr>
        <w:tab/>
        <w:t>Glass Art Exhibition</w:t>
      </w:r>
      <w:r w:rsidRPr="001E30FD">
        <w:rPr>
          <w:rFonts w:ascii="Gill Sans Light" w:hAnsi="Gill Sans Light"/>
        </w:rPr>
        <w:t xml:space="preserve">, Akita </w:t>
      </w:r>
      <w:proofErr w:type="spellStart"/>
      <w:r w:rsidRPr="001E30FD">
        <w:rPr>
          <w:rFonts w:ascii="Gill Sans Light" w:hAnsi="Gill Sans Light"/>
        </w:rPr>
        <w:t>Sensha</w:t>
      </w:r>
      <w:proofErr w:type="spellEnd"/>
      <w:r w:rsidRPr="001E30FD">
        <w:rPr>
          <w:rFonts w:ascii="Gill Sans Light" w:hAnsi="Gill Sans Light"/>
        </w:rPr>
        <w:t xml:space="preserve"> Museum of Art, Japan</w:t>
      </w:r>
    </w:p>
    <w:p w14:paraId="76037BF9" w14:textId="4C0A5126" w:rsidR="008E3315" w:rsidRPr="001E30FD" w:rsidRDefault="008E3315" w:rsidP="008E3315">
      <w:pPr>
        <w:pStyle w:val="Text"/>
        <w:tabs>
          <w:tab w:val="left" w:pos="360"/>
          <w:tab w:val="left" w:pos="1080"/>
          <w:tab w:val="left" w:pos="3960"/>
        </w:tabs>
        <w:ind w:left="360" w:hanging="900"/>
        <w:rPr>
          <w:rFonts w:ascii="Gill Sans Light" w:hAnsi="Gill Sans Light"/>
        </w:rPr>
      </w:pPr>
      <w:r>
        <w:rPr>
          <w:rFonts w:ascii="Gill Sans Light" w:hAnsi="Gill Sans Light"/>
          <w:i/>
        </w:rPr>
        <w:tab/>
        <w:t xml:space="preserve">British Contemporary Glass, </w:t>
      </w:r>
      <w:r w:rsidRPr="00FD7240">
        <w:rPr>
          <w:rFonts w:ascii="Gill Sans Light" w:hAnsi="Gill Sans Light"/>
        </w:rPr>
        <w:t xml:space="preserve">Isetan Department </w:t>
      </w:r>
      <w:r>
        <w:rPr>
          <w:rFonts w:ascii="Gill Sans Light" w:hAnsi="Gill Sans Light"/>
        </w:rPr>
        <w:t>S</w:t>
      </w:r>
      <w:r w:rsidRPr="00FD7240">
        <w:rPr>
          <w:rFonts w:ascii="Gill Sans Light" w:hAnsi="Gill Sans Light"/>
        </w:rPr>
        <w:t>tore,</w:t>
      </w:r>
      <w:r>
        <w:rPr>
          <w:rFonts w:ascii="Gill Sans Light" w:hAnsi="Gill Sans Light"/>
        </w:rPr>
        <w:t xml:space="preserve"> Tokyo,</w:t>
      </w:r>
      <w:r w:rsidRPr="00FD7240">
        <w:rPr>
          <w:rFonts w:ascii="Gill Sans Light" w:hAnsi="Gill Sans Light"/>
        </w:rPr>
        <w:t xml:space="preserve"> Japan</w:t>
      </w:r>
    </w:p>
    <w:p w14:paraId="7EB7FD68" w14:textId="77777777" w:rsidR="008E3315" w:rsidRPr="001E30FD" w:rsidRDefault="008E3315" w:rsidP="008E3315">
      <w:pPr>
        <w:pStyle w:val="Text"/>
        <w:tabs>
          <w:tab w:val="left" w:pos="360"/>
          <w:tab w:val="left" w:pos="1080"/>
          <w:tab w:val="left" w:pos="3960"/>
        </w:tabs>
        <w:ind w:left="360" w:hanging="900"/>
        <w:jc w:val="left"/>
        <w:rPr>
          <w:rFonts w:ascii="Gill Sans Light" w:hAnsi="Gill Sans Light"/>
        </w:rPr>
      </w:pPr>
      <w:r w:rsidRPr="001E30FD">
        <w:rPr>
          <w:rFonts w:ascii="Gill Sans Light" w:hAnsi="Gill Sans Light"/>
        </w:rPr>
        <w:t>1993</w:t>
      </w:r>
      <w:r w:rsidRPr="001E30FD">
        <w:rPr>
          <w:rFonts w:ascii="Gill Sans Light" w:hAnsi="Gill Sans Light"/>
        </w:rPr>
        <w:tab/>
      </w:r>
      <w:r w:rsidRPr="001E30FD">
        <w:rPr>
          <w:rFonts w:ascii="Gill Sans Light" w:hAnsi="Gill Sans Light"/>
          <w:i/>
        </w:rPr>
        <w:t>The Glass Show</w:t>
      </w:r>
      <w:r w:rsidRPr="001E30FD">
        <w:rPr>
          <w:rFonts w:ascii="Gill Sans Light" w:hAnsi="Gill Sans Light"/>
        </w:rPr>
        <w:t>, Crafts Council Gallery, London &amp; tour</w:t>
      </w:r>
    </w:p>
    <w:p w14:paraId="73818C05" w14:textId="77777777" w:rsidR="008E3315" w:rsidRPr="001E30FD" w:rsidRDefault="008E3315" w:rsidP="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Glass Now '93</w:t>
      </w:r>
      <w:r w:rsidRPr="001E30FD">
        <w:rPr>
          <w:rFonts w:ascii="Gill Sans Light" w:hAnsi="Gill Sans Light"/>
        </w:rPr>
        <w:t>, Yamaha Corp, Tokyo, Japan</w:t>
      </w:r>
    </w:p>
    <w:p w14:paraId="4BE584CA" w14:textId="77777777" w:rsidR="008E3315" w:rsidRDefault="008E3315" w:rsidP="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Summer Show,</w:t>
      </w:r>
      <w:r w:rsidRPr="001E30FD">
        <w:rPr>
          <w:rFonts w:ascii="Gill Sans Light" w:hAnsi="Gill Sans Light"/>
        </w:rPr>
        <w:t xml:space="preserve"> Contemporary Applied Arts, London</w:t>
      </w:r>
    </w:p>
    <w:p w14:paraId="3F2425A8" w14:textId="77777777" w:rsidR="008E3315" w:rsidRPr="001E30FD" w:rsidRDefault="008E3315" w:rsidP="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Studio Glass,</w:t>
      </w:r>
      <w:r w:rsidRPr="001E30FD">
        <w:rPr>
          <w:rFonts w:ascii="Gill Sans Light" w:hAnsi="Gill Sans Light"/>
        </w:rPr>
        <w:t xml:space="preserve"> The Scottish Gallery, Edinburgh</w:t>
      </w:r>
    </w:p>
    <w:p w14:paraId="68C56390" w14:textId="77777777" w:rsidR="008E3315" w:rsidRPr="001E30FD" w:rsidRDefault="008E3315" w:rsidP="008E3315">
      <w:pPr>
        <w:pStyle w:val="Text"/>
        <w:tabs>
          <w:tab w:val="left" w:pos="360"/>
          <w:tab w:val="left" w:pos="1080"/>
          <w:tab w:val="left" w:pos="3960"/>
        </w:tabs>
        <w:rPr>
          <w:rFonts w:ascii="Gill Sans Light" w:hAnsi="Gill Sans Light"/>
          <w:i/>
        </w:rPr>
      </w:pPr>
      <w:r w:rsidRPr="001E30FD">
        <w:rPr>
          <w:rFonts w:ascii="Gill Sans Light" w:hAnsi="Gill Sans Light"/>
          <w:i/>
        </w:rPr>
        <w:tab/>
      </w:r>
      <w:proofErr w:type="spellStart"/>
      <w:r>
        <w:rPr>
          <w:rFonts w:ascii="Gill Sans Light" w:hAnsi="Gill Sans Light"/>
          <w:i/>
        </w:rPr>
        <w:t>Verriales</w:t>
      </w:r>
      <w:proofErr w:type="spellEnd"/>
      <w:r>
        <w:rPr>
          <w:rFonts w:ascii="Gill Sans Light" w:hAnsi="Gill Sans Light"/>
          <w:i/>
        </w:rPr>
        <w:t xml:space="preserve"> </w:t>
      </w:r>
      <w:proofErr w:type="spellStart"/>
      <w:r w:rsidRPr="001E30FD">
        <w:rPr>
          <w:rFonts w:ascii="Gill Sans Light" w:hAnsi="Gill Sans Light"/>
          <w:i/>
        </w:rPr>
        <w:t>Autrement</w:t>
      </w:r>
      <w:proofErr w:type="spellEnd"/>
      <w:r w:rsidRPr="001E30FD">
        <w:rPr>
          <w:rFonts w:ascii="Gill Sans Light" w:hAnsi="Gill Sans Light"/>
          <w:i/>
        </w:rPr>
        <w:t xml:space="preserve">, </w:t>
      </w:r>
      <w:r w:rsidRPr="001E30FD">
        <w:rPr>
          <w:rFonts w:ascii="Gill Sans Light" w:hAnsi="Gill Sans Light"/>
        </w:rPr>
        <w:t xml:space="preserve">Galerie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77897ABA" w14:textId="77777777" w:rsidR="008E3315" w:rsidRPr="00FD7240" w:rsidRDefault="008E3315" w:rsidP="001841FF">
      <w:pPr>
        <w:pStyle w:val="Text"/>
        <w:tabs>
          <w:tab w:val="left" w:pos="360"/>
          <w:tab w:val="left" w:pos="1080"/>
          <w:tab w:val="left" w:pos="3960"/>
        </w:tabs>
        <w:rPr>
          <w:rFonts w:ascii="Gill Sans Light" w:hAnsi="Gill Sans Light"/>
        </w:rPr>
      </w:pPr>
      <w:r w:rsidRPr="001E30FD">
        <w:rPr>
          <w:rFonts w:ascii="Gill Sans Light" w:hAnsi="Gill Sans Light"/>
        </w:rPr>
        <w:tab/>
      </w:r>
      <w:r w:rsidRPr="00FD7240">
        <w:rPr>
          <w:rFonts w:ascii="Gill Sans Light" w:hAnsi="Gill Sans Light"/>
          <w:i/>
        </w:rPr>
        <w:t>Miller Gallery,</w:t>
      </w:r>
      <w:r>
        <w:rPr>
          <w:rFonts w:ascii="Gill Sans Light" w:hAnsi="Gill Sans Light"/>
        </w:rPr>
        <w:t xml:space="preserve"> </w:t>
      </w:r>
      <w:r w:rsidRPr="00FD7240">
        <w:rPr>
          <w:rFonts w:ascii="Gill Sans Light" w:hAnsi="Gill Sans Light"/>
        </w:rPr>
        <w:t>New Art Forms, Chicago International Art Fair, USA</w:t>
      </w:r>
    </w:p>
    <w:p w14:paraId="70363597" w14:textId="77777777" w:rsidR="008E3315" w:rsidRDefault="008E3315" w:rsidP="008E3315">
      <w:pPr>
        <w:pStyle w:val="Text"/>
        <w:tabs>
          <w:tab w:val="left" w:pos="360"/>
          <w:tab w:val="left" w:pos="1080"/>
          <w:tab w:val="left" w:pos="3960"/>
        </w:tabs>
        <w:rPr>
          <w:rFonts w:ascii="Gill Sans Light" w:hAnsi="Gill Sans Light"/>
        </w:rPr>
      </w:pPr>
      <w:r>
        <w:rPr>
          <w:rFonts w:ascii="Gill Sans Light" w:hAnsi="Gill Sans Light"/>
        </w:rPr>
        <w:tab/>
      </w:r>
      <w:r w:rsidRPr="00FD7240">
        <w:rPr>
          <w:rFonts w:ascii="Gill Sans Light" w:hAnsi="Gill Sans Light"/>
          <w:i/>
        </w:rPr>
        <w:t>A Touch of Glass,</w:t>
      </w:r>
      <w:r>
        <w:rPr>
          <w:rFonts w:ascii="Gill Sans Light" w:hAnsi="Gill Sans Light"/>
        </w:rPr>
        <w:t xml:space="preserve"> London Contemporary Arts, London</w:t>
      </w:r>
    </w:p>
    <w:p w14:paraId="6AB2E427" w14:textId="77777777" w:rsidR="008E3315" w:rsidRDefault="008E3315" w:rsidP="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FD7240">
        <w:rPr>
          <w:rFonts w:ascii="Gill Sans Light" w:hAnsi="Gill Sans Light"/>
          <w:i/>
        </w:rPr>
        <w:t>The Saxe Collection,</w:t>
      </w:r>
      <w:r>
        <w:rPr>
          <w:rFonts w:ascii="Gill Sans Light" w:hAnsi="Gill Sans Light"/>
        </w:rPr>
        <w:t xml:space="preserve"> Toledo Museum of Art, Toledo, Ohio</w:t>
      </w:r>
      <w:r w:rsidR="00A177C4">
        <w:rPr>
          <w:rFonts w:ascii="Gill Sans Light" w:hAnsi="Gill Sans Light"/>
        </w:rPr>
        <w:t>, USA</w:t>
      </w:r>
    </w:p>
    <w:p w14:paraId="6BE7A793" w14:textId="77777777" w:rsidR="008E3315" w:rsidRDefault="008E3315" w:rsidP="00CA62DE">
      <w:pPr>
        <w:pStyle w:val="Text"/>
        <w:tabs>
          <w:tab w:val="left" w:pos="360"/>
          <w:tab w:val="left" w:pos="1080"/>
          <w:tab w:val="left" w:pos="3960"/>
        </w:tabs>
        <w:rPr>
          <w:rFonts w:ascii="Gill Sans Light" w:hAnsi="Gill Sans Light"/>
        </w:rPr>
      </w:pPr>
      <w:r w:rsidRPr="001E30FD">
        <w:rPr>
          <w:rFonts w:ascii="Gill Sans Light" w:hAnsi="Gill Sans Light"/>
        </w:rPr>
        <w:t>1992</w:t>
      </w:r>
      <w:r>
        <w:rPr>
          <w:rFonts w:ascii="Gill Sans Light" w:hAnsi="Gill Sans Light"/>
        </w:rPr>
        <w:tab/>
      </w:r>
      <w:r w:rsidRPr="001E30FD">
        <w:rPr>
          <w:rFonts w:ascii="Gill Sans Light" w:hAnsi="Gill Sans Light"/>
          <w:i/>
        </w:rPr>
        <w:t>Glass Now '92</w:t>
      </w:r>
      <w:r w:rsidRPr="001E30FD">
        <w:rPr>
          <w:rFonts w:ascii="Gill Sans Light" w:hAnsi="Gill Sans Light"/>
        </w:rPr>
        <w:t>, Tokyo, Japan</w:t>
      </w:r>
    </w:p>
    <w:p w14:paraId="31149276" w14:textId="77777777" w:rsidR="00A16302" w:rsidRPr="008D4161" w:rsidRDefault="007C6BB0" w:rsidP="008D4161">
      <w:pPr>
        <w:pStyle w:val="Text"/>
        <w:tabs>
          <w:tab w:val="left" w:pos="360"/>
          <w:tab w:val="left" w:pos="1080"/>
          <w:tab w:val="left" w:pos="3960"/>
        </w:tabs>
        <w:ind w:left="0"/>
        <w:rPr>
          <w:rFonts w:ascii="Gill Sans Light" w:hAnsi="Gill Sans Light"/>
        </w:rPr>
      </w:pPr>
      <w:r>
        <w:rPr>
          <w:rFonts w:ascii="Gill Sans Light" w:hAnsi="Gill Sans Light"/>
        </w:rPr>
        <w:tab/>
      </w:r>
      <w:r w:rsidR="00CA62DE" w:rsidRPr="001E30FD">
        <w:rPr>
          <w:rFonts w:ascii="Gill Sans Light" w:hAnsi="Gill Sans Light"/>
          <w:i/>
        </w:rPr>
        <w:t xml:space="preserve">Reid and </w:t>
      </w:r>
      <w:proofErr w:type="spellStart"/>
      <w:r w:rsidR="00CA62DE" w:rsidRPr="001E30FD">
        <w:rPr>
          <w:rFonts w:ascii="Gill Sans Light" w:hAnsi="Gill Sans Light"/>
          <w:i/>
        </w:rPr>
        <w:t>Lukacsi</w:t>
      </w:r>
      <w:proofErr w:type="spellEnd"/>
      <w:r w:rsidR="00CA62DE" w:rsidRPr="001E30FD">
        <w:rPr>
          <w:rFonts w:ascii="Gill Sans Light" w:hAnsi="Gill Sans Light"/>
          <w:i/>
        </w:rPr>
        <w:t xml:space="preserve">, </w:t>
      </w:r>
      <w:r w:rsidR="00CA62DE" w:rsidRPr="001E30FD">
        <w:rPr>
          <w:rFonts w:ascii="Gill Sans Light" w:hAnsi="Gill Sans Light"/>
        </w:rPr>
        <w:t>Transparence Gallery, Brussels, Belgium</w:t>
      </w:r>
      <w:r w:rsidR="008E3315" w:rsidRPr="001E30FD">
        <w:rPr>
          <w:rFonts w:ascii="Gill Sans Light" w:hAnsi="Gill Sans Light"/>
          <w:i/>
        </w:rPr>
        <w:tab/>
      </w:r>
    </w:p>
    <w:p w14:paraId="7D438D9C" w14:textId="77777777" w:rsidR="001D407D" w:rsidRPr="001D407D" w:rsidRDefault="00A16302" w:rsidP="001D407D">
      <w:pPr>
        <w:pStyle w:val="Text"/>
        <w:tabs>
          <w:tab w:val="left" w:pos="360"/>
          <w:tab w:val="left" w:pos="1080"/>
          <w:tab w:val="left" w:pos="3960"/>
        </w:tabs>
        <w:rPr>
          <w:rFonts w:ascii="Gill Sans Light" w:hAnsi="Gill Sans Light"/>
          <w:i/>
        </w:rPr>
      </w:pPr>
      <w:r>
        <w:rPr>
          <w:rFonts w:ascii="Gill Sans Light" w:hAnsi="Gill Sans Light"/>
        </w:rPr>
        <w:tab/>
      </w:r>
      <w:proofErr w:type="spellStart"/>
      <w:r w:rsidR="001D407D">
        <w:rPr>
          <w:rFonts w:ascii="Gill Sans Light" w:hAnsi="Gill Sans Light"/>
          <w:i/>
        </w:rPr>
        <w:t>Verriales</w:t>
      </w:r>
      <w:proofErr w:type="spellEnd"/>
      <w:r w:rsidR="001D407D" w:rsidRPr="001E30FD">
        <w:rPr>
          <w:rFonts w:ascii="Gill Sans Light" w:hAnsi="Gill Sans Light"/>
          <w:i/>
        </w:rPr>
        <w:t xml:space="preserve"> Azure - Blue</w:t>
      </w:r>
      <w:r w:rsidR="001D407D" w:rsidRPr="001E30FD">
        <w:rPr>
          <w:rFonts w:ascii="Gill Sans Light" w:hAnsi="Gill Sans Light"/>
        </w:rPr>
        <w:t xml:space="preserve">, Galerie </w:t>
      </w:r>
      <w:proofErr w:type="spellStart"/>
      <w:r w:rsidR="001D407D" w:rsidRPr="001E30FD">
        <w:rPr>
          <w:rFonts w:ascii="Gill Sans Light" w:hAnsi="Gill Sans Light"/>
        </w:rPr>
        <w:t>Internationale</w:t>
      </w:r>
      <w:proofErr w:type="spellEnd"/>
      <w:r w:rsidR="001D407D" w:rsidRPr="001E30FD">
        <w:rPr>
          <w:rFonts w:ascii="Gill Sans Light" w:hAnsi="Gill Sans Light"/>
        </w:rPr>
        <w:t xml:space="preserve"> Du </w:t>
      </w:r>
      <w:proofErr w:type="spellStart"/>
      <w:r w:rsidR="001D407D" w:rsidRPr="001E30FD">
        <w:rPr>
          <w:rFonts w:ascii="Gill Sans Light" w:hAnsi="Gill Sans Light"/>
        </w:rPr>
        <w:t>Verre</w:t>
      </w:r>
      <w:proofErr w:type="spellEnd"/>
      <w:r w:rsidR="001D407D" w:rsidRPr="001E30FD">
        <w:rPr>
          <w:rFonts w:ascii="Gill Sans Light" w:hAnsi="Gill Sans Light"/>
        </w:rPr>
        <w:t xml:space="preserve">, </w:t>
      </w:r>
      <w:proofErr w:type="spellStart"/>
      <w:r w:rsidR="001D407D" w:rsidRPr="001E30FD">
        <w:rPr>
          <w:rFonts w:ascii="Gill Sans Light" w:hAnsi="Gill Sans Light"/>
        </w:rPr>
        <w:t>Biot</w:t>
      </w:r>
      <w:proofErr w:type="spellEnd"/>
      <w:r w:rsidR="001D407D" w:rsidRPr="001E30FD">
        <w:rPr>
          <w:rFonts w:ascii="Gill Sans Light" w:hAnsi="Gill Sans Light"/>
        </w:rPr>
        <w:t>, France</w:t>
      </w:r>
    </w:p>
    <w:p w14:paraId="239C8439" w14:textId="77777777" w:rsidR="00604A00" w:rsidRDefault="001D407D" w:rsidP="00A16302">
      <w:pPr>
        <w:pStyle w:val="Text"/>
        <w:tabs>
          <w:tab w:val="left" w:pos="360"/>
          <w:tab w:val="left" w:pos="1080"/>
          <w:tab w:val="left" w:pos="3960"/>
        </w:tabs>
        <w:rPr>
          <w:rFonts w:ascii="Gill Sans Light" w:hAnsi="Gill Sans Light"/>
        </w:rPr>
      </w:pPr>
      <w:r>
        <w:rPr>
          <w:rFonts w:ascii="Gill Sans Light" w:hAnsi="Gill Sans Light"/>
        </w:rPr>
        <w:tab/>
      </w:r>
      <w:r w:rsidR="00604A00" w:rsidRPr="00F7686F">
        <w:rPr>
          <w:rFonts w:ascii="Gill Sans Light" w:hAnsi="Gill Sans Light"/>
          <w:i/>
        </w:rPr>
        <w:t>Permanent Collection,</w:t>
      </w:r>
      <w:r w:rsidR="00604A00" w:rsidRPr="001E30FD">
        <w:rPr>
          <w:rFonts w:ascii="Gill Sans Light" w:hAnsi="Gill Sans Light"/>
        </w:rPr>
        <w:t xml:space="preserve"> Galerie </w:t>
      </w:r>
      <w:proofErr w:type="spellStart"/>
      <w:r w:rsidR="00604A00" w:rsidRPr="001E30FD">
        <w:rPr>
          <w:rFonts w:ascii="Gill Sans Light" w:hAnsi="Gill Sans Light"/>
        </w:rPr>
        <w:t>Internationale</w:t>
      </w:r>
      <w:proofErr w:type="spellEnd"/>
      <w:r w:rsidR="00604A00" w:rsidRPr="001E30FD">
        <w:rPr>
          <w:rFonts w:ascii="Gill Sans Light" w:hAnsi="Gill Sans Light"/>
        </w:rPr>
        <w:t xml:space="preserve"> Du </w:t>
      </w:r>
      <w:proofErr w:type="spellStart"/>
      <w:r w:rsidR="00604A00" w:rsidRPr="001E30FD">
        <w:rPr>
          <w:rFonts w:ascii="Gill Sans Light" w:hAnsi="Gill Sans Light"/>
        </w:rPr>
        <w:t>Verre</w:t>
      </w:r>
      <w:proofErr w:type="spellEnd"/>
      <w:r w:rsidR="00604A00" w:rsidRPr="001E30FD">
        <w:rPr>
          <w:rFonts w:ascii="Gill Sans Light" w:hAnsi="Gill Sans Light"/>
        </w:rPr>
        <w:t xml:space="preserve">, </w:t>
      </w:r>
      <w:proofErr w:type="spellStart"/>
      <w:r w:rsidR="00604A00" w:rsidRPr="001E30FD">
        <w:rPr>
          <w:rFonts w:ascii="Gill Sans Light" w:hAnsi="Gill Sans Light"/>
        </w:rPr>
        <w:t>Biot</w:t>
      </w:r>
      <w:proofErr w:type="spellEnd"/>
      <w:r w:rsidR="00604A00" w:rsidRPr="001E30FD">
        <w:rPr>
          <w:rFonts w:ascii="Gill Sans Light" w:hAnsi="Gill Sans Light"/>
        </w:rPr>
        <w:t>, France</w:t>
      </w:r>
    </w:p>
    <w:p w14:paraId="46893D92" w14:textId="77777777" w:rsidR="00A16302" w:rsidRDefault="00604A00" w:rsidP="00A16302">
      <w:pPr>
        <w:pStyle w:val="Text"/>
        <w:tabs>
          <w:tab w:val="left" w:pos="360"/>
          <w:tab w:val="left" w:pos="1080"/>
          <w:tab w:val="left" w:pos="3960"/>
        </w:tabs>
        <w:rPr>
          <w:rFonts w:ascii="Gill Sans Light" w:hAnsi="Gill Sans Light"/>
        </w:rPr>
      </w:pPr>
      <w:r>
        <w:rPr>
          <w:rFonts w:ascii="Gill Sans Light" w:hAnsi="Gill Sans Light"/>
        </w:rPr>
        <w:tab/>
      </w:r>
      <w:r w:rsidR="008E3315" w:rsidRPr="001E30FD">
        <w:rPr>
          <w:rFonts w:ascii="Gill Sans Light" w:hAnsi="Gill Sans Light"/>
          <w:i/>
        </w:rPr>
        <w:t>Summer Show,</w:t>
      </w:r>
      <w:r w:rsidR="008E3315" w:rsidRPr="001E30FD">
        <w:rPr>
          <w:rFonts w:ascii="Gill Sans Light" w:hAnsi="Gill Sans Light"/>
        </w:rPr>
        <w:t xml:space="preserve"> Contemporary Applied Arts, London</w:t>
      </w:r>
    </w:p>
    <w:p w14:paraId="1A0BF317" w14:textId="77777777" w:rsidR="008E3315" w:rsidRDefault="00A16302" w:rsidP="00A16302">
      <w:pPr>
        <w:pStyle w:val="Text"/>
        <w:tabs>
          <w:tab w:val="left" w:pos="360"/>
          <w:tab w:val="left" w:pos="1080"/>
          <w:tab w:val="left" w:pos="3960"/>
        </w:tabs>
        <w:rPr>
          <w:rFonts w:ascii="Gill Sans Light" w:hAnsi="Gill Sans Light"/>
        </w:rPr>
      </w:pPr>
      <w:r>
        <w:rPr>
          <w:rFonts w:ascii="Gill Sans Light" w:hAnsi="Gill Sans Light"/>
        </w:rPr>
        <w:tab/>
      </w:r>
      <w:r w:rsidR="008E3315" w:rsidRPr="00FD7240">
        <w:rPr>
          <w:rFonts w:ascii="Gill Sans Light" w:hAnsi="Gill Sans Light"/>
          <w:i/>
        </w:rPr>
        <w:t>Contemporary British Glass</w:t>
      </w:r>
      <w:r w:rsidR="008E3315" w:rsidRPr="001E30FD">
        <w:rPr>
          <w:rFonts w:ascii="Gill Sans Light" w:hAnsi="Gill Sans Light"/>
        </w:rPr>
        <w:t xml:space="preserve">, </w:t>
      </w:r>
      <w:r w:rsidR="008E3315" w:rsidRPr="00ED32B5">
        <w:rPr>
          <w:rFonts w:ascii="Gill Sans Light" w:hAnsi="Gill Sans Light"/>
        </w:rPr>
        <w:t>Mid</w:t>
      </w:r>
      <w:r w:rsidR="008E3315">
        <w:rPr>
          <w:rFonts w:ascii="Gill Sans Light" w:hAnsi="Gill Sans Light"/>
        </w:rPr>
        <w:t>-</w:t>
      </w:r>
      <w:r w:rsidR="008E3315" w:rsidRPr="00ED32B5">
        <w:rPr>
          <w:rFonts w:ascii="Gill Sans Light" w:hAnsi="Gill Sans Light"/>
        </w:rPr>
        <w:t>Pennine Arts, Burnley</w:t>
      </w:r>
    </w:p>
    <w:p w14:paraId="57798628" w14:textId="77777777" w:rsidR="005139DC" w:rsidRDefault="005139DC" w:rsidP="00340C00">
      <w:pPr>
        <w:pStyle w:val="Text"/>
        <w:tabs>
          <w:tab w:val="left" w:pos="360"/>
          <w:tab w:val="left" w:pos="1080"/>
          <w:tab w:val="left" w:pos="3960"/>
        </w:tabs>
        <w:ind w:left="360"/>
        <w:jc w:val="left"/>
        <w:rPr>
          <w:rFonts w:ascii="Gill Sans Light" w:hAnsi="Gill Sans Light"/>
        </w:rPr>
      </w:pPr>
      <w:r w:rsidRPr="001E30FD">
        <w:rPr>
          <w:rFonts w:ascii="Gill Sans Light" w:hAnsi="Gill Sans Light"/>
          <w:i/>
        </w:rPr>
        <w:t xml:space="preserve">Contemporary </w:t>
      </w:r>
      <w:proofErr w:type="spellStart"/>
      <w:r w:rsidRPr="001E30FD">
        <w:rPr>
          <w:rFonts w:ascii="Gill Sans Light" w:hAnsi="Gill Sans Light"/>
          <w:i/>
        </w:rPr>
        <w:t>Kilnformed</w:t>
      </w:r>
      <w:proofErr w:type="spellEnd"/>
      <w:r w:rsidRPr="001E30FD">
        <w:rPr>
          <w:rFonts w:ascii="Gill Sans Light" w:hAnsi="Gill Sans Light"/>
          <w:i/>
        </w:rPr>
        <w:t xml:space="preserve"> Glass, </w:t>
      </w:r>
      <w:r w:rsidRPr="001E30FD">
        <w:rPr>
          <w:rFonts w:ascii="Gill Sans Light" w:hAnsi="Gill Sans Light"/>
        </w:rPr>
        <w:t>Contemporary Crafts Association, Portland,</w:t>
      </w:r>
      <w:r w:rsidR="00352536">
        <w:rPr>
          <w:rFonts w:ascii="Gill Sans Light" w:hAnsi="Gill Sans Light"/>
        </w:rPr>
        <w:t xml:space="preserve"> </w:t>
      </w:r>
      <w:r w:rsidRPr="001E30FD">
        <w:rPr>
          <w:rFonts w:ascii="Gill Sans Light" w:hAnsi="Gill Sans Light"/>
        </w:rPr>
        <w:t>Oregon, USA</w:t>
      </w:r>
    </w:p>
    <w:p w14:paraId="6C1C8D56" w14:textId="77777777" w:rsidR="00976557" w:rsidRPr="001E30FD" w:rsidRDefault="005139DC" w:rsidP="00976557">
      <w:pPr>
        <w:pStyle w:val="Text"/>
        <w:tabs>
          <w:tab w:val="left" w:pos="360"/>
          <w:tab w:val="left" w:pos="1080"/>
          <w:tab w:val="left" w:pos="3960"/>
        </w:tabs>
        <w:jc w:val="left"/>
        <w:rPr>
          <w:rFonts w:ascii="Gill Sans Light" w:hAnsi="Gill Sans Light"/>
        </w:rPr>
      </w:pPr>
      <w:r>
        <w:rPr>
          <w:rFonts w:ascii="Gill Sans Light" w:hAnsi="Gill Sans Light"/>
        </w:rPr>
        <w:tab/>
      </w:r>
      <w:r w:rsidR="00976557" w:rsidRPr="001E30FD">
        <w:rPr>
          <w:rFonts w:ascii="Gill Sans Light" w:hAnsi="Gill Sans Light"/>
          <w:i/>
        </w:rPr>
        <w:t>Opus Invitational</w:t>
      </w:r>
      <w:r w:rsidR="00976557" w:rsidRPr="001E30FD">
        <w:rPr>
          <w:rFonts w:ascii="Gill Sans Light" w:hAnsi="Gill Sans Light"/>
        </w:rPr>
        <w:t>, Opus #1, London</w:t>
      </w:r>
    </w:p>
    <w:p w14:paraId="1E671029" w14:textId="77777777" w:rsidR="00976557" w:rsidRPr="001E30FD" w:rsidRDefault="00976557" w:rsidP="00976557">
      <w:pPr>
        <w:pStyle w:val="Text"/>
        <w:tabs>
          <w:tab w:val="left" w:pos="360"/>
          <w:tab w:val="left" w:pos="1134"/>
          <w:tab w:val="left" w:pos="3960"/>
        </w:tabs>
        <w:rPr>
          <w:rFonts w:ascii="Gill Sans Light" w:hAnsi="Gill Sans Light"/>
        </w:rPr>
      </w:pPr>
      <w:r w:rsidRPr="001E30FD">
        <w:rPr>
          <w:rFonts w:ascii="Gill Sans Light" w:hAnsi="Gill Sans Light"/>
        </w:rPr>
        <w:tab/>
      </w:r>
      <w:r>
        <w:rPr>
          <w:rFonts w:ascii="Gill Sans Light" w:hAnsi="Gill Sans Light"/>
        </w:rPr>
        <w:t>B</w:t>
      </w:r>
      <w:r w:rsidRPr="001E30FD">
        <w:rPr>
          <w:rFonts w:ascii="Gill Sans Light" w:hAnsi="Gill Sans Light"/>
          <w:i/>
        </w:rPr>
        <w:t>ritish Glass</w:t>
      </w:r>
      <w:r w:rsidRPr="00ED32B5">
        <w:rPr>
          <w:rFonts w:ascii="Gill Sans Light" w:hAnsi="Gill Sans Light"/>
        </w:rPr>
        <w:t>, Rob van den Doel,</w:t>
      </w:r>
      <w:r w:rsidRPr="001E30FD">
        <w:rPr>
          <w:rFonts w:ascii="Gill Sans Light" w:hAnsi="Gill Sans Light"/>
        </w:rPr>
        <w:t xml:space="preserve"> </w:t>
      </w:r>
      <w:r>
        <w:rPr>
          <w:rFonts w:ascii="Gill Sans Light" w:hAnsi="Gill Sans Light"/>
        </w:rPr>
        <w:t>The Hague</w:t>
      </w:r>
      <w:r w:rsidRPr="001E30FD">
        <w:rPr>
          <w:rFonts w:ascii="Gill Sans Light" w:hAnsi="Gill Sans Light"/>
        </w:rPr>
        <w:t>, The Netherlands</w:t>
      </w:r>
    </w:p>
    <w:p w14:paraId="72E3A85E" w14:textId="77777777" w:rsidR="00976557" w:rsidRPr="001E30FD" w:rsidRDefault="00976557" w:rsidP="00976557">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The Summer Scene</w:t>
      </w:r>
      <w:r w:rsidRPr="001E30FD">
        <w:rPr>
          <w:rFonts w:ascii="Gill Sans Light" w:hAnsi="Gill Sans Light"/>
        </w:rPr>
        <w:t>, William Jackson Gallery, London</w:t>
      </w:r>
    </w:p>
    <w:p w14:paraId="22BF1630" w14:textId="77777777" w:rsidR="00976557" w:rsidRDefault="00976557" w:rsidP="00976557">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 xml:space="preserve">Miller Gallery, </w:t>
      </w:r>
      <w:r w:rsidRPr="001E30FD">
        <w:rPr>
          <w:rFonts w:ascii="Gill Sans Light" w:hAnsi="Gill Sans Light"/>
        </w:rPr>
        <w:t>Chicago Art Fair</w:t>
      </w:r>
      <w:r w:rsidRPr="001E30FD">
        <w:rPr>
          <w:rFonts w:ascii="Gill Sans Light" w:hAnsi="Gill Sans Light"/>
          <w:i/>
        </w:rPr>
        <w:t>,</w:t>
      </w:r>
      <w:r>
        <w:rPr>
          <w:rFonts w:ascii="Gill Sans Light" w:hAnsi="Gill Sans Light"/>
          <w:i/>
        </w:rPr>
        <w:t xml:space="preserve"> </w:t>
      </w:r>
      <w:r w:rsidRPr="002C15BF">
        <w:rPr>
          <w:rFonts w:ascii="Gill Sans Light" w:hAnsi="Gill Sans Light"/>
        </w:rPr>
        <w:t>Chicago, USA</w:t>
      </w:r>
    </w:p>
    <w:p w14:paraId="0920C234" w14:textId="77777777" w:rsidR="004908BD" w:rsidRDefault="004908BD" w:rsidP="004908BD">
      <w:pPr>
        <w:pStyle w:val="Text"/>
        <w:tabs>
          <w:tab w:val="left" w:pos="360"/>
          <w:tab w:val="left" w:pos="1080"/>
          <w:tab w:val="left" w:pos="3960"/>
        </w:tabs>
        <w:ind w:left="-539"/>
        <w:jc w:val="left"/>
        <w:rPr>
          <w:rFonts w:ascii="Gill Sans Light" w:hAnsi="Gill Sans Light"/>
          <w:b/>
        </w:rPr>
      </w:pPr>
      <w:r w:rsidRPr="001E30FD">
        <w:rPr>
          <w:rFonts w:ascii="Gill Sans Light" w:hAnsi="Gill Sans Light"/>
          <w:b/>
        </w:rPr>
        <w:lastRenderedPageBreak/>
        <w:t>Selected Group Exhibitions (continued)</w:t>
      </w:r>
    </w:p>
    <w:p w14:paraId="38AABCFB" w14:textId="77777777" w:rsidR="004908BD" w:rsidRDefault="004908BD">
      <w:pPr>
        <w:pStyle w:val="Text"/>
        <w:tabs>
          <w:tab w:val="left" w:pos="360"/>
          <w:tab w:val="left" w:pos="1080"/>
          <w:tab w:val="left" w:pos="3960"/>
        </w:tabs>
        <w:rPr>
          <w:rFonts w:ascii="Gill Sans Light" w:hAnsi="Gill Sans Light"/>
        </w:rPr>
      </w:pPr>
    </w:p>
    <w:p w14:paraId="0B90B442" w14:textId="77777777" w:rsidR="006A45A9" w:rsidRPr="001E30FD" w:rsidRDefault="00616495" w:rsidP="006A45A9">
      <w:pPr>
        <w:pStyle w:val="Text"/>
        <w:tabs>
          <w:tab w:val="left" w:pos="360"/>
          <w:tab w:val="left" w:pos="1080"/>
          <w:tab w:val="left" w:pos="3960"/>
        </w:tabs>
        <w:rPr>
          <w:rFonts w:ascii="Gill Sans Light" w:hAnsi="Gill Sans Light"/>
        </w:rPr>
      </w:pPr>
      <w:r>
        <w:rPr>
          <w:rFonts w:ascii="Gill Sans Light" w:hAnsi="Gill Sans Light"/>
        </w:rPr>
        <w:t>1991</w:t>
      </w:r>
      <w:r>
        <w:rPr>
          <w:rFonts w:ascii="Gill Sans Light" w:hAnsi="Gill Sans Light"/>
        </w:rPr>
        <w:tab/>
      </w:r>
      <w:r w:rsidR="006A45A9" w:rsidRPr="001E30FD">
        <w:rPr>
          <w:rFonts w:ascii="Gill Sans Light" w:hAnsi="Gill Sans Light"/>
          <w:i/>
        </w:rPr>
        <w:t>Glass Objects IV</w:t>
      </w:r>
      <w:r w:rsidR="006A45A9" w:rsidRPr="001E30FD">
        <w:rPr>
          <w:rFonts w:ascii="Gill Sans Light" w:hAnsi="Gill Sans Light"/>
        </w:rPr>
        <w:t xml:space="preserve">, Gallery </w:t>
      </w:r>
      <w:proofErr w:type="spellStart"/>
      <w:r w:rsidR="006A45A9" w:rsidRPr="001E30FD">
        <w:rPr>
          <w:rFonts w:ascii="Gill Sans Light" w:hAnsi="Gill Sans Light"/>
        </w:rPr>
        <w:t>Nakama</w:t>
      </w:r>
      <w:proofErr w:type="spellEnd"/>
      <w:r w:rsidR="006A45A9" w:rsidRPr="001E30FD">
        <w:rPr>
          <w:rFonts w:ascii="Gill Sans Light" w:hAnsi="Gill Sans Light"/>
        </w:rPr>
        <w:t>, Tokyo, Japan</w:t>
      </w:r>
    </w:p>
    <w:p w14:paraId="495FEC9E" w14:textId="77777777" w:rsidR="006A45A9" w:rsidRPr="001E30FD" w:rsidRDefault="006A45A9" w:rsidP="006A45A9">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Glass Now '91</w:t>
      </w:r>
      <w:r w:rsidRPr="001E30FD">
        <w:rPr>
          <w:rFonts w:ascii="Gill Sans Light" w:hAnsi="Gill Sans Light"/>
        </w:rPr>
        <w:t xml:space="preserve">, </w:t>
      </w:r>
      <w:proofErr w:type="spellStart"/>
      <w:r w:rsidRPr="001E30FD">
        <w:rPr>
          <w:rFonts w:ascii="Gill Sans Light" w:hAnsi="Gill Sans Light"/>
        </w:rPr>
        <w:t>Azabu</w:t>
      </w:r>
      <w:proofErr w:type="spellEnd"/>
      <w:r w:rsidRPr="001E30FD">
        <w:rPr>
          <w:rFonts w:ascii="Gill Sans Light" w:hAnsi="Gill Sans Light"/>
        </w:rPr>
        <w:t xml:space="preserve"> Museum of Arts and Crafts, Tokyo, Japan</w:t>
      </w:r>
    </w:p>
    <w:p w14:paraId="00053C6C" w14:textId="77777777" w:rsidR="006A45A9" w:rsidRPr="001E30FD" w:rsidRDefault="006A45A9" w:rsidP="006A45A9">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Studio Glass</w:t>
      </w:r>
      <w:r w:rsidRPr="001E30FD">
        <w:rPr>
          <w:rFonts w:ascii="Gill Sans Light" w:hAnsi="Gill Sans Light"/>
        </w:rPr>
        <w:t>, Contemporary Applied Arts, London</w:t>
      </w:r>
    </w:p>
    <w:p w14:paraId="69233204" w14:textId="6515BCB8" w:rsidR="00593EB6" w:rsidRPr="001E30FD" w:rsidRDefault="006A45A9" w:rsidP="00593EB6">
      <w:pPr>
        <w:pStyle w:val="Text"/>
        <w:tabs>
          <w:tab w:val="left" w:pos="360"/>
          <w:tab w:val="left" w:pos="1080"/>
          <w:tab w:val="left" w:pos="3960"/>
        </w:tabs>
        <w:rPr>
          <w:rFonts w:ascii="Gill Sans Light" w:hAnsi="Gill Sans Light"/>
        </w:rPr>
      </w:pPr>
      <w:r>
        <w:rPr>
          <w:rFonts w:ascii="Gill Sans Light" w:hAnsi="Gill Sans Light"/>
          <w:i/>
        </w:rPr>
        <w:tab/>
      </w:r>
      <w:r w:rsidR="00593EB6" w:rsidRPr="001E30FD">
        <w:rPr>
          <w:rFonts w:ascii="Gill Sans Light" w:hAnsi="Gill Sans Light"/>
          <w:i/>
        </w:rPr>
        <w:t>Anniversary Show</w:t>
      </w:r>
      <w:r w:rsidR="00593EB6" w:rsidRPr="001E30FD">
        <w:rPr>
          <w:rFonts w:ascii="Gill Sans Light" w:hAnsi="Gill Sans Light"/>
        </w:rPr>
        <w:t>, Galerie L, Hamburg, Germany</w:t>
      </w:r>
    </w:p>
    <w:p w14:paraId="0642C0BD" w14:textId="77777777" w:rsidR="00593EB6" w:rsidRPr="005A6901" w:rsidRDefault="00593EB6" w:rsidP="00593EB6">
      <w:pPr>
        <w:pStyle w:val="Text"/>
        <w:tabs>
          <w:tab w:val="left" w:pos="360"/>
          <w:tab w:val="left" w:pos="1080"/>
          <w:tab w:val="left" w:pos="3960"/>
        </w:tabs>
        <w:rPr>
          <w:rFonts w:ascii="Gill Sans Light" w:hAnsi="Gill Sans Light"/>
          <w:b/>
        </w:rPr>
      </w:pPr>
      <w:r w:rsidRPr="001E30FD">
        <w:rPr>
          <w:rFonts w:ascii="Gill Sans Light" w:hAnsi="Gill Sans Light"/>
        </w:rPr>
        <w:tab/>
      </w:r>
      <w:r w:rsidRPr="001E30FD">
        <w:rPr>
          <w:rFonts w:ascii="Gill Sans Light" w:hAnsi="Gill Sans Light"/>
          <w:i/>
        </w:rPr>
        <w:t xml:space="preserve">Exposition </w:t>
      </w:r>
      <w:proofErr w:type="spellStart"/>
      <w:r w:rsidRPr="001E30FD">
        <w:rPr>
          <w:rFonts w:ascii="Gill Sans Light" w:hAnsi="Gill Sans Light"/>
          <w:i/>
        </w:rPr>
        <w:t>Internationale</w:t>
      </w:r>
      <w:proofErr w:type="spellEnd"/>
      <w:r w:rsidRPr="001E30FD">
        <w:rPr>
          <w:rFonts w:ascii="Gill Sans Light" w:hAnsi="Gill Sans Light"/>
          <w:i/>
        </w:rPr>
        <w:t xml:space="preserve"> de </w:t>
      </w:r>
      <w:proofErr w:type="spellStart"/>
      <w:r w:rsidRPr="001E30FD">
        <w:rPr>
          <w:rFonts w:ascii="Gill Sans Light" w:hAnsi="Gill Sans Light"/>
          <w:i/>
        </w:rPr>
        <w:t>Verre</w:t>
      </w:r>
      <w:proofErr w:type="spellEnd"/>
      <w:r w:rsidRPr="001E30FD">
        <w:rPr>
          <w:rFonts w:ascii="Gill Sans Light" w:hAnsi="Gill Sans Light"/>
        </w:rPr>
        <w:t xml:space="preserve"> </w:t>
      </w:r>
      <w:proofErr w:type="spellStart"/>
      <w:r w:rsidRPr="001E30FD">
        <w:rPr>
          <w:rFonts w:ascii="Gill Sans Light" w:hAnsi="Gill Sans Light"/>
          <w:i/>
        </w:rPr>
        <w:t>Contemporain</w:t>
      </w:r>
      <w:proofErr w:type="spellEnd"/>
      <w:r w:rsidRPr="001E30FD">
        <w:rPr>
          <w:rFonts w:ascii="Gill Sans Light" w:hAnsi="Gill Sans Light"/>
        </w:rPr>
        <w:t>, Rouen, France</w:t>
      </w:r>
    </w:p>
    <w:p w14:paraId="01628308" w14:textId="0051120C" w:rsidR="00616495" w:rsidRDefault="00593EB6">
      <w:pPr>
        <w:pStyle w:val="Text"/>
        <w:tabs>
          <w:tab w:val="left" w:pos="360"/>
          <w:tab w:val="left" w:pos="1080"/>
          <w:tab w:val="left" w:pos="3960"/>
        </w:tabs>
        <w:rPr>
          <w:rFonts w:ascii="Gill Sans Light" w:hAnsi="Gill Sans Light"/>
        </w:rPr>
      </w:pPr>
      <w:r>
        <w:rPr>
          <w:rFonts w:ascii="Gill Sans Light" w:hAnsi="Gill Sans Light"/>
          <w:i/>
        </w:rPr>
        <w:tab/>
      </w:r>
      <w:r w:rsidR="00616495" w:rsidRPr="001E30FD">
        <w:rPr>
          <w:rFonts w:ascii="Gill Sans Light" w:hAnsi="Gill Sans Light"/>
          <w:i/>
        </w:rPr>
        <w:t xml:space="preserve">The New Space </w:t>
      </w:r>
      <w:proofErr w:type="spellStart"/>
      <w:r w:rsidR="00616495" w:rsidRPr="001E30FD">
        <w:rPr>
          <w:rFonts w:ascii="Gill Sans Light" w:hAnsi="Gill Sans Light"/>
          <w:i/>
        </w:rPr>
        <w:t>Verriales</w:t>
      </w:r>
      <w:proofErr w:type="spellEnd"/>
      <w:r w:rsidR="00616495" w:rsidRPr="001E30FD">
        <w:rPr>
          <w:rFonts w:ascii="Gill Sans Light" w:hAnsi="Gill Sans Light"/>
          <w:i/>
        </w:rPr>
        <w:t>,</w:t>
      </w:r>
      <w:r w:rsidR="00616495" w:rsidRPr="001E30FD">
        <w:rPr>
          <w:rFonts w:ascii="Gill Sans Light" w:hAnsi="Gill Sans Light"/>
        </w:rPr>
        <w:t xml:space="preserve"> Galerie </w:t>
      </w:r>
      <w:proofErr w:type="spellStart"/>
      <w:r w:rsidR="00616495" w:rsidRPr="001E30FD">
        <w:rPr>
          <w:rFonts w:ascii="Gill Sans Light" w:hAnsi="Gill Sans Light"/>
        </w:rPr>
        <w:t>Internationale</w:t>
      </w:r>
      <w:proofErr w:type="spellEnd"/>
      <w:r w:rsidR="00616495" w:rsidRPr="001E30FD">
        <w:rPr>
          <w:rFonts w:ascii="Gill Sans Light" w:hAnsi="Gill Sans Light"/>
        </w:rPr>
        <w:t xml:space="preserve"> Du </w:t>
      </w:r>
      <w:proofErr w:type="spellStart"/>
      <w:r w:rsidR="00616495" w:rsidRPr="001E30FD">
        <w:rPr>
          <w:rFonts w:ascii="Gill Sans Light" w:hAnsi="Gill Sans Light"/>
        </w:rPr>
        <w:t>Verre</w:t>
      </w:r>
      <w:proofErr w:type="spellEnd"/>
      <w:r w:rsidR="00616495" w:rsidRPr="001E30FD">
        <w:rPr>
          <w:rFonts w:ascii="Gill Sans Light" w:hAnsi="Gill Sans Light"/>
        </w:rPr>
        <w:t xml:space="preserve">, </w:t>
      </w:r>
      <w:proofErr w:type="spellStart"/>
      <w:r w:rsidR="00616495" w:rsidRPr="001E30FD">
        <w:rPr>
          <w:rFonts w:ascii="Gill Sans Light" w:hAnsi="Gill Sans Light"/>
        </w:rPr>
        <w:t>Biot</w:t>
      </w:r>
      <w:proofErr w:type="spellEnd"/>
      <w:r w:rsidR="00616495" w:rsidRPr="001E30FD">
        <w:rPr>
          <w:rFonts w:ascii="Gill Sans Light" w:hAnsi="Gill Sans Light"/>
        </w:rPr>
        <w:t>, France</w:t>
      </w:r>
    </w:p>
    <w:p w14:paraId="457B305A" w14:textId="70CCF1BB" w:rsidR="008E3315" w:rsidRPr="001E30FD" w:rsidRDefault="008E3315">
      <w:pPr>
        <w:pStyle w:val="Text"/>
        <w:tabs>
          <w:tab w:val="left" w:pos="360"/>
          <w:tab w:val="left" w:pos="1080"/>
          <w:tab w:val="left" w:pos="3960"/>
        </w:tabs>
        <w:rPr>
          <w:rFonts w:ascii="Gill Sans Light" w:hAnsi="Gill Sans Light"/>
        </w:rPr>
      </w:pPr>
      <w:r w:rsidRPr="001E30FD">
        <w:rPr>
          <w:rFonts w:ascii="Gill Sans Light" w:hAnsi="Gill Sans Light"/>
        </w:rPr>
        <w:t>1990</w:t>
      </w:r>
      <w:r w:rsidRPr="001E30FD">
        <w:rPr>
          <w:rFonts w:ascii="Gill Sans Light" w:hAnsi="Gill Sans Light"/>
        </w:rPr>
        <w:tab/>
      </w:r>
      <w:r w:rsidRPr="001E30FD">
        <w:rPr>
          <w:rFonts w:ascii="Gill Sans Light" w:hAnsi="Gill Sans Light"/>
          <w:i/>
        </w:rPr>
        <w:t>The Decade Ahead</w:t>
      </w:r>
      <w:r w:rsidRPr="001E30FD">
        <w:rPr>
          <w:rFonts w:ascii="Gill Sans Light" w:hAnsi="Gill Sans Light"/>
        </w:rPr>
        <w:t>, The Scottish Gallery, Edinburgh</w:t>
      </w:r>
    </w:p>
    <w:p w14:paraId="21FAB6F4" w14:textId="77777777" w:rsidR="008E3315" w:rsidRPr="001E30FD" w:rsidRDefault="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18th International Invitational,</w:t>
      </w:r>
      <w:r w:rsidRPr="001E30FD">
        <w:rPr>
          <w:rFonts w:ascii="Gill Sans Light" w:hAnsi="Gill Sans Light"/>
        </w:rPr>
        <w:t xml:space="preserve"> </w:t>
      </w:r>
      <w:proofErr w:type="spellStart"/>
      <w:r w:rsidRPr="001E30FD">
        <w:rPr>
          <w:rFonts w:ascii="Gill Sans Light" w:hAnsi="Gill Sans Light"/>
        </w:rPr>
        <w:t>Habatat</w:t>
      </w:r>
      <w:proofErr w:type="spellEnd"/>
      <w:r w:rsidRPr="001E30FD">
        <w:rPr>
          <w:rFonts w:ascii="Gill Sans Light" w:hAnsi="Gill Sans Light"/>
        </w:rPr>
        <w:t xml:space="preserve"> Galleries, Michigan, USA</w:t>
      </w:r>
    </w:p>
    <w:p w14:paraId="2A496258" w14:textId="77777777" w:rsidR="008E3315" w:rsidRPr="001E30FD" w:rsidRDefault="008E3315" w:rsidP="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International Exhibition of Glass</w:t>
      </w:r>
      <w:r>
        <w:rPr>
          <w:rFonts w:ascii="Gill Sans Light" w:hAnsi="Gill Sans Light"/>
          <w:i/>
        </w:rPr>
        <w:t xml:space="preserve"> Kanazawa 1990</w:t>
      </w:r>
      <w:r w:rsidRPr="001E30FD">
        <w:rPr>
          <w:rFonts w:ascii="Gill Sans Light" w:hAnsi="Gill Sans Light"/>
          <w:i/>
        </w:rPr>
        <w:t>,</w:t>
      </w:r>
      <w:r w:rsidRPr="001E30FD">
        <w:rPr>
          <w:rFonts w:ascii="Gill Sans Light" w:hAnsi="Gill Sans Light"/>
        </w:rPr>
        <w:t xml:space="preserve"> Kanazawa, Japan</w:t>
      </w:r>
    </w:p>
    <w:p w14:paraId="1B30562B" w14:textId="53A0045F" w:rsidR="00D80784" w:rsidRPr="001E30FD" w:rsidRDefault="008E3315" w:rsidP="004908BD">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The Beauty of Glass</w:t>
      </w:r>
      <w:r w:rsidRPr="001E30FD">
        <w:rPr>
          <w:rFonts w:ascii="Gill Sans Light" w:hAnsi="Gill Sans Light"/>
        </w:rPr>
        <w:t>, Otaru, Japan</w:t>
      </w:r>
    </w:p>
    <w:p w14:paraId="4C17FA1A" w14:textId="658F6A84" w:rsidR="008E3315" w:rsidRPr="001E30FD" w:rsidRDefault="008E3315">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European Glass</w:t>
      </w:r>
      <w:r w:rsidRPr="001E30FD">
        <w:rPr>
          <w:rFonts w:ascii="Gill Sans Light" w:hAnsi="Gill Sans Light"/>
        </w:rPr>
        <w:t>, Antwerp, The Netherlands</w:t>
      </w:r>
    </w:p>
    <w:p w14:paraId="4682058F" w14:textId="5A11CA78" w:rsidR="009C3929" w:rsidRPr="00D80784" w:rsidRDefault="008E3315" w:rsidP="00D80784">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 xml:space="preserve">Pâte de </w:t>
      </w:r>
      <w:proofErr w:type="spellStart"/>
      <w:r w:rsidRPr="001E30FD">
        <w:rPr>
          <w:rFonts w:ascii="Gill Sans Light" w:hAnsi="Gill Sans Light"/>
          <w:i/>
        </w:rPr>
        <w:t>Verre</w:t>
      </w:r>
      <w:proofErr w:type="spellEnd"/>
      <w:r w:rsidRPr="001E30FD">
        <w:rPr>
          <w:rFonts w:ascii="Gill Sans Light" w:hAnsi="Gill Sans Light"/>
          <w:i/>
        </w:rPr>
        <w:t xml:space="preserve"> </w:t>
      </w:r>
      <w:proofErr w:type="spellStart"/>
      <w:r w:rsidRPr="001E30FD">
        <w:rPr>
          <w:rFonts w:ascii="Gill Sans Light" w:hAnsi="Gill Sans Light"/>
          <w:i/>
        </w:rPr>
        <w:t>Verriales</w:t>
      </w:r>
      <w:proofErr w:type="spellEnd"/>
      <w:r w:rsidRPr="001E30FD">
        <w:rPr>
          <w:rFonts w:ascii="Gill Sans Light" w:hAnsi="Gill Sans Light"/>
        </w:rPr>
        <w:t xml:space="preserve">, Galerie </w:t>
      </w:r>
      <w:proofErr w:type="spellStart"/>
      <w:r w:rsidRPr="001E30FD">
        <w:rPr>
          <w:rFonts w:ascii="Gill Sans Light" w:hAnsi="Gill Sans Light"/>
        </w:rPr>
        <w:t>Internationale</w:t>
      </w:r>
      <w:proofErr w:type="spellEnd"/>
      <w:r w:rsidRPr="001E30FD">
        <w:rPr>
          <w:rFonts w:ascii="Gill Sans Light" w:hAnsi="Gill Sans Light"/>
        </w:rPr>
        <w:t xml:space="preserve"> Du </w:t>
      </w:r>
      <w:proofErr w:type="spellStart"/>
      <w:r w:rsidRPr="001E30FD">
        <w:rPr>
          <w:rFonts w:ascii="Gill Sans Light" w:hAnsi="Gill Sans Light"/>
        </w:rPr>
        <w:t>Verre</w:t>
      </w:r>
      <w:proofErr w:type="spellEnd"/>
      <w:r w:rsidRPr="001E30FD">
        <w:rPr>
          <w:rFonts w:ascii="Gill Sans Light" w:hAnsi="Gill Sans Light"/>
        </w:rPr>
        <w:t xml:space="preserve">, </w:t>
      </w:r>
      <w:proofErr w:type="spellStart"/>
      <w:r w:rsidRPr="001E30FD">
        <w:rPr>
          <w:rFonts w:ascii="Gill Sans Light" w:hAnsi="Gill Sans Light"/>
        </w:rPr>
        <w:t>Biot</w:t>
      </w:r>
      <w:proofErr w:type="spellEnd"/>
      <w:r w:rsidRPr="001E30FD">
        <w:rPr>
          <w:rFonts w:ascii="Gill Sans Light" w:hAnsi="Gill Sans Light"/>
        </w:rPr>
        <w:t>, France</w:t>
      </w:r>
    </w:p>
    <w:p w14:paraId="504D0FB3" w14:textId="77777777" w:rsidR="00150E52" w:rsidRPr="001E30FD" w:rsidRDefault="00150E52" w:rsidP="00150E52">
      <w:pPr>
        <w:pStyle w:val="Text"/>
        <w:tabs>
          <w:tab w:val="left" w:pos="360"/>
          <w:tab w:val="left" w:pos="1080"/>
          <w:tab w:val="left" w:pos="3960"/>
        </w:tabs>
        <w:rPr>
          <w:rFonts w:ascii="Gill Sans Light" w:hAnsi="Gill Sans Light"/>
        </w:rPr>
      </w:pPr>
      <w:r w:rsidRPr="001E30FD">
        <w:rPr>
          <w:rFonts w:ascii="Gill Sans Light" w:hAnsi="Gill Sans Light"/>
        </w:rPr>
        <w:t>1989</w:t>
      </w:r>
      <w:r w:rsidRPr="001E30FD">
        <w:rPr>
          <w:rFonts w:ascii="Gill Sans Light" w:hAnsi="Gill Sans Light"/>
        </w:rPr>
        <w:tab/>
      </w:r>
      <w:r w:rsidRPr="001E30FD">
        <w:rPr>
          <w:rFonts w:ascii="Gill Sans Light" w:hAnsi="Gill Sans Light"/>
          <w:i/>
        </w:rPr>
        <w:t xml:space="preserve">Die </w:t>
      </w:r>
      <w:proofErr w:type="spellStart"/>
      <w:r w:rsidRPr="001E30FD">
        <w:rPr>
          <w:rFonts w:ascii="Gill Sans Light" w:hAnsi="Gill Sans Light"/>
          <w:i/>
        </w:rPr>
        <w:t>Faszination</w:t>
      </w:r>
      <w:proofErr w:type="spellEnd"/>
      <w:r w:rsidRPr="001E30FD">
        <w:rPr>
          <w:rFonts w:ascii="Gill Sans Light" w:hAnsi="Gill Sans Light"/>
          <w:i/>
        </w:rPr>
        <w:t xml:space="preserve"> </w:t>
      </w:r>
      <w:proofErr w:type="gramStart"/>
      <w:r w:rsidRPr="001E30FD">
        <w:rPr>
          <w:rFonts w:ascii="Gill Sans Light" w:hAnsi="Gill Sans Light"/>
          <w:i/>
        </w:rPr>
        <w:t>Des</w:t>
      </w:r>
      <w:proofErr w:type="gramEnd"/>
      <w:r w:rsidRPr="001E30FD">
        <w:rPr>
          <w:rFonts w:ascii="Gill Sans Light" w:hAnsi="Gill Sans Light"/>
          <w:i/>
        </w:rPr>
        <w:t xml:space="preserve"> Materials</w:t>
      </w:r>
      <w:r>
        <w:rPr>
          <w:rFonts w:ascii="Gill Sans Light" w:hAnsi="Gill Sans Light"/>
          <w:i/>
        </w:rPr>
        <w:t>,</w:t>
      </w:r>
      <w:r w:rsidRPr="001E30FD">
        <w:rPr>
          <w:rFonts w:ascii="Gill Sans Light" w:hAnsi="Gill Sans Light"/>
          <w:i/>
        </w:rPr>
        <w:t xml:space="preserve"> </w:t>
      </w:r>
      <w:proofErr w:type="spellStart"/>
      <w:r w:rsidRPr="000D18A0">
        <w:rPr>
          <w:rFonts w:ascii="Gill Sans Light" w:hAnsi="Gill Sans Light"/>
        </w:rPr>
        <w:t>Gestoltendes</w:t>
      </w:r>
      <w:proofErr w:type="spellEnd"/>
      <w:r w:rsidRPr="000D18A0">
        <w:rPr>
          <w:rFonts w:ascii="Gill Sans Light" w:hAnsi="Gill Sans Light"/>
        </w:rPr>
        <w:t xml:space="preserve"> </w:t>
      </w:r>
      <w:proofErr w:type="spellStart"/>
      <w:r w:rsidRPr="000D18A0">
        <w:rPr>
          <w:rFonts w:ascii="Gill Sans Light" w:hAnsi="Gill Sans Light"/>
        </w:rPr>
        <w:t>Handwerk</w:t>
      </w:r>
      <w:proofErr w:type="spellEnd"/>
      <w:r w:rsidRPr="000D18A0">
        <w:rPr>
          <w:rFonts w:ascii="Gill Sans Light" w:hAnsi="Gill Sans Light"/>
        </w:rPr>
        <w:t>, Munich, Germany</w:t>
      </w:r>
    </w:p>
    <w:p w14:paraId="376035F9" w14:textId="77777777" w:rsidR="00150E52" w:rsidRPr="001E30FD" w:rsidRDefault="00150E52" w:rsidP="00150E52">
      <w:pPr>
        <w:pStyle w:val="Text"/>
        <w:tabs>
          <w:tab w:val="left" w:pos="360"/>
          <w:tab w:val="left" w:pos="1080"/>
          <w:tab w:val="left" w:pos="3960"/>
        </w:tabs>
        <w:rPr>
          <w:rFonts w:ascii="Gill Sans Light" w:hAnsi="Gill Sans Light"/>
        </w:rPr>
      </w:pPr>
      <w:r w:rsidRPr="001E30FD">
        <w:rPr>
          <w:rFonts w:ascii="Gill Sans Light" w:hAnsi="Gill Sans Light"/>
        </w:rPr>
        <w:tab/>
      </w:r>
      <w:r w:rsidRPr="001E30FD">
        <w:rPr>
          <w:rFonts w:ascii="Gill Sans Light" w:hAnsi="Gill Sans Light"/>
          <w:i/>
        </w:rPr>
        <w:t>Contemporary European</w:t>
      </w:r>
      <w:r>
        <w:rPr>
          <w:rFonts w:ascii="Gill Sans Light" w:hAnsi="Gill Sans Light"/>
          <w:i/>
        </w:rPr>
        <w:t xml:space="preserve"> </w:t>
      </w:r>
      <w:r w:rsidRPr="001E30FD">
        <w:rPr>
          <w:rFonts w:ascii="Gill Sans Light" w:hAnsi="Gill Sans Light"/>
          <w:i/>
        </w:rPr>
        <w:t xml:space="preserve">Glass and Crystal Sculpture, </w:t>
      </w:r>
      <w:proofErr w:type="spellStart"/>
      <w:r w:rsidRPr="001E30FD">
        <w:rPr>
          <w:rFonts w:ascii="Gill Sans Light" w:hAnsi="Gill Sans Light"/>
        </w:rPr>
        <w:t>Generale</w:t>
      </w:r>
      <w:proofErr w:type="spellEnd"/>
      <w:r w:rsidRPr="001E30FD">
        <w:rPr>
          <w:rFonts w:ascii="Gill Sans Light" w:hAnsi="Gill Sans Light"/>
        </w:rPr>
        <w:t xml:space="preserve"> de Banque, Liege, Belgium</w:t>
      </w:r>
    </w:p>
    <w:p w14:paraId="0D7EB0B0" w14:textId="779A7DEC" w:rsidR="00150E52" w:rsidRDefault="00150E52" w:rsidP="00150E52">
      <w:pPr>
        <w:pStyle w:val="Text"/>
        <w:tabs>
          <w:tab w:val="left" w:pos="360"/>
          <w:tab w:val="left" w:pos="1080"/>
          <w:tab w:val="left" w:pos="3960"/>
        </w:tabs>
        <w:ind w:left="360" w:hanging="900"/>
        <w:jc w:val="left"/>
        <w:rPr>
          <w:rFonts w:ascii="Gill Sans Light" w:hAnsi="Gill Sans Light"/>
          <w:b/>
        </w:rPr>
      </w:pPr>
      <w:r w:rsidRPr="001E30FD">
        <w:rPr>
          <w:rFonts w:ascii="Gill Sans Light" w:hAnsi="Gill Sans Light"/>
        </w:rPr>
        <w:tab/>
      </w:r>
      <w:r w:rsidRPr="000D18A0">
        <w:rPr>
          <w:rFonts w:ascii="Gill Sans Light" w:hAnsi="Gill Sans Light"/>
          <w:i/>
        </w:rPr>
        <w:t>International Invitational Glass</w:t>
      </w:r>
      <w:r w:rsidRPr="001E30FD">
        <w:rPr>
          <w:rFonts w:ascii="Gill Sans Light" w:hAnsi="Gill Sans Light"/>
        </w:rPr>
        <w:t xml:space="preserve">, Judy </w:t>
      </w:r>
      <w:proofErr w:type="spellStart"/>
      <w:r w:rsidRPr="001E30FD">
        <w:rPr>
          <w:rFonts w:ascii="Gill Sans Light" w:hAnsi="Gill Sans Light"/>
        </w:rPr>
        <w:t>Youens</w:t>
      </w:r>
      <w:proofErr w:type="spellEnd"/>
      <w:r w:rsidRPr="001E30FD">
        <w:rPr>
          <w:rFonts w:ascii="Gill Sans Light" w:hAnsi="Gill Sans Light"/>
        </w:rPr>
        <w:t xml:space="preserve"> Gallery, Houston, Texas, USA</w:t>
      </w:r>
    </w:p>
    <w:p w14:paraId="20230D35" w14:textId="3DFEEF6A" w:rsidR="009C3929" w:rsidRDefault="009C3929" w:rsidP="009C3929">
      <w:pPr>
        <w:pStyle w:val="Text"/>
        <w:tabs>
          <w:tab w:val="left" w:pos="360"/>
          <w:tab w:val="left" w:pos="1080"/>
          <w:tab w:val="left" w:pos="3960"/>
        </w:tabs>
        <w:jc w:val="left"/>
        <w:rPr>
          <w:rFonts w:ascii="Gill Sans Light" w:hAnsi="Gill Sans Light"/>
        </w:rPr>
      </w:pPr>
      <w:r>
        <w:rPr>
          <w:rFonts w:ascii="Gill Sans Light" w:hAnsi="Gill Sans Light"/>
          <w:b/>
        </w:rPr>
        <w:tab/>
      </w:r>
      <w:r w:rsidRPr="001E30FD">
        <w:rPr>
          <w:rFonts w:ascii="Gill Sans Light" w:hAnsi="Gill Sans Light"/>
          <w:i/>
        </w:rPr>
        <w:t>Fused Glass,</w:t>
      </w:r>
      <w:r>
        <w:rPr>
          <w:rFonts w:ascii="Gill Sans Light" w:hAnsi="Gill Sans Light"/>
        </w:rPr>
        <w:t xml:space="preserve"> </w:t>
      </w:r>
      <w:proofErr w:type="spellStart"/>
      <w:r>
        <w:rPr>
          <w:rFonts w:ascii="Gill Sans Light" w:hAnsi="Gill Sans Light"/>
        </w:rPr>
        <w:t>Stadworke</w:t>
      </w:r>
      <w:proofErr w:type="spellEnd"/>
      <w:r>
        <w:rPr>
          <w:rFonts w:ascii="Gill Sans Light" w:hAnsi="Gill Sans Light"/>
        </w:rPr>
        <w:t xml:space="preserve"> Centre, Bremen, Germany</w:t>
      </w:r>
    </w:p>
    <w:p w14:paraId="7BBE6A77" w14:textId="77777777" w:rsidR="009C3929" w:rsidRPr="001E30FD" w:rsidRDefault="009C3929" w:rsidP="009C3929">
      <w:pPr>
        <w:pStyle w:val="Text"/>
        <w:tabs>
          <w:tab w:val="left" w:pos="360"/>
          <w:tab w:val="left" w:pos="1080"/>
          <w:tab w:val="left" w:pos="3960"/>
        </w:tabs>
        <w:jc w:val="left"/>
        <w:rPr>
          <w:rFonts w:ascii="Gill Sans Light" w:hAnsi="Gill Sans Light"/>
        </w:rPr>
      </w:pPr>
      <w:r w:rsidRPr="001E30FD">
        <w:rPr>
          <w:rFonts w:ascii="Gill Sans Light" w:hAnsi="Gill Sans Light"/>
        </w:rPr>
        <w:t>1988</w:t>
      </w:r>
      <w:r w:rsidRPr="001E30FD">
        <w:rPr>
          <w:rFonts w:ascii="Gill Sans Light" w:hAnsi="Gill Sans Light"/>
        </w:rPr>
        <w:tab/>
      </w:r>
      <w:proofErr w:type="spellStart"/>
      <w:r w:rsidRPr="001E30FD">
        <w:rPr>
          <w:rFonts w:ascii="Gill Sans Light" w:hAnsi="Gill Sans Light"/>
          <w:i/>
        </w:rPr>
        <w:t>Kilnformed</w:t>
      </w:r>
      <w:proofErr w:type="spellEnd"/>
      <w:r w:rsidRPr="001E30FD">
        <w:rPr>
          <w:rFonts w:ascii="Gill Sans Light" w:hAnsi="Gill Sans Light"/>
          <w:i/>
        </w:rPr>
        <w:t xml:space="preserve"> Glass</w:t>
      </w:r>
      <w:r w:rsidRPr="001E30FD">
        <w:rPr>
          <w:rFonts w:ascii="Gill Sans Light" w:hAnsi="Gill Sans Light"/>
        </w:rPr>
        <w:t>, Craft Council Gallery, Canberra, Australia</w:t>
      </w:r>
    </w:p>
    <w:p w14:paraId="53074A9F" w14:textId="77777777" w:rsidR="009C3929" w:rsidRPr="001E30FD" w:rsidRDefault="009C3929" w:rsidP="009C3929">
      <w:pPr>
        <w:pStyle w:val="Text"/>
        <w:tabs>
          <w:tab w:val="left" w:pos="360"/>
          <w:tab w:val="left" w:pos="1080"/>
          <w:tab w:val="left" w:pos="3960"/>
        </w:tabs>
        <w:jc w:val="left"/>
        <w:rPr>
          <w:rFonts w:ascii="Gill Sans Light" w:hAnsi="Gill Sans Light"/>
        </w:rPr>
      </w:pPr>
      <w:r w:rsidRPr="001E30FD">
        <w:rPr>
          <w:rFonts w:ascii="Gill Sans Light" w:hAnsi="Gill Sans Light"/>
        </w:rPr>
        <w:tab/>
      </w:r>
      <w:r w:rsidRPr="001E30FD">
        <w:rPr>
          <w:rFonts w:ascii="Gill Sans Light" w:hAnsi="Gill Sans Light"/>
          <w:i/>
        </w:rPr>
        <w:t>British Glass Exhibition</w:t>
      </w:r>
      <w:r w:rsidRPr="001E30FD">
        <w:rPr>
          <w:rFonts w:ascii="Gill Sans Light" w:hAnsi="Gill Sans Light"/>
        </w:rPr>
        <w:t xml:space="preserve">, </w:t>
      </w:r>
      <w:proofErr w:type="spellStart"/>
      <w:r w:rsidRPr="001E30FD">
        <w:rPr>
          <w:rFonts w:ascii="Gill Sans Light" w:hAnsi="Gill Sans Light"/>
        </w:rPr>
        <w:t>Infokraf</w:t>
      </w:r>
      <w:proofErr w:type="spellEnd"/>
      <w:r w:rsidRPr="001E30FD">
        <w:rPr>
          <w:rFonts w:ascii="Gill Sans Light" w:hAnsi="Gill Sans Light"/>
        </w:rPr>
        <w:t xml:space="preserve">, </w:t>
      </w:r>
      <w:proofErr w:type="spellStart"/>
      <w:r w:rsidRPr="001E30FD">
        <w:rPr>
          <w:rFonts w:ascii="Gill Sans Light" w:hAnsi="Gill Sans Light"/>
        </w:rPr>
        <w:t>Kualar</w:t>
      </w:r>
      <w:proofErr w:type="spellEnd"/>
      <w:r w:rsidRPr="001E30FD">
        <w:rPr>
          <w:rFonts w:ascii="Gill Sans Light" w:hAnsi="Gill Sans Light"/>
        </w:rPr>
        <w:t xml:space="preserve"> Lumpur, Malaysia</w:t>
      </w:r>
    </w:p>
    <w:p w14:paraId="59C6851C" w14:textId="77777777" w:rsidR="009C3929" w:rsidRPr="001E30FD" w:rsidRDefault="009C3929" w:rsidP="009C3929">
      <w:pPr>
        <w:pStyle w:val="Text"/>
        <w:tabs>
          <w:tab w:val="left" w:pos="360"/>
          <w:tab w:val="left" w:pos="1080"/>
          <w:tab w:val="left" w:pos="3960"/>
        </w:tabs>
        <w:jc w:val="left"/>
        <w:rPr>
          <w:rFonts w:ascii="Gill Sans Light" w:hAnsi="Gill Sans Light"/>
        </w:rPr>
      </w:pPr>
      <w:r w:rsidRPr="001E30FD">
        <w:rPr>
          <w:rFonts w:ascii="Gill Sans Light" w:hAnsi="Gill Sans Light"/>
        </w:rPr>
        <w:tab/>
      </w:r>
      <w:r w:rsidRPr="001E30FD">
        <w:rPr>
          <w:rFonts w:ascii="Gill Sans Light" w:hAnsi="Gill Sans Light"/>
          <w:i/>
        </w:rPr>
        <w:t>World Glass Now '88</w:t>
      </w:r>
      <w:r w:rsidRPr="001E30FD">
        <w:rPr>
          <w:rFonts w:ascii="Gill Sans Light" w:hAnsi="Gill Sans Light"/>
        </w:rPr>
        <w:t>, Hokkaido Museum, Sapporo, Japan</w:t>
      </w:r>
    </w:p>
    <w:p w14:paraId="2FED6AB9"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British Glass,</w:t>
      </w:r>
      <w:r w:rsidRPr="001E30FD">
        <w:rPr>
          <w:rFonts w:ascii="Gill Sans Light" w:hAnsi="Gill Sans Light"/>
        </w:rPr>
        <w:t xml:space="preserve"> Galerie Van Den Doel, Hague, The Netherlands</w:t>
      </w:r>
    </w:p>
    <w:p w14:paraId="42241618"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Suntory Prize Exhibition</w:t>
      </w:r>
      <w:r w:rsidRPr="001E30FD">
        <w:rPr>
          <w:rFonts w:ascii="Gill Sans Light" w:hAnsi="Gill Sans Light"/>
        </w:rPr>
        <w:t>, Suntory Museum, Tokyo, Japan</w:t>
      </w:r>
    </w:p>
    <w:p w14:paraId="7D707D38"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b/>
        </w:rPr>
        <w:tab/>
      </w:r>
      <w:r w:rsidRPr="001E30FD">
        <w:rPr>
          <w:rFonts w:ascii="Gill Sans Light" w:hAnsi="Gill Sans Light"/>
          <w:i/>
        </w:rPr>
        <w:t>The New Aesthetic</w:t>
      </w:r>
      <w:r w:rsidRPr="001E30FD">
        <w:rPr>
          <w:rFonts w:ascii="Gill Sans Light" w:hAnsi="Gill Sans Light"/>
        </w:rPr>
        <w:t xml:space="preserve">, </w:t>
      </w:r>
      <w:proofErr w:type="spellStart"/>
      <w:r w:rsidRPr="001E30FD">
        <w:rPr>
          <w:rFonts w:ascii="Gill Sans Light" w:hAnsi="Gill Sans Light"/>
        </w:rPr>
        <w:t>Habatat</w:t>
      </w:r>
      <w:proofErr w:type="spellEnd"/>
      <w:r w:rsidRPr="001E30FD">
        <w:rPr>
          <w:rFonts w:ascii="Gill Sans Light" w:hAnsi="Gill Sans Light"/>
        </w:rPr>
        <w:t xml:space="preserve"> Galleries</w:t>
      </w:r>
      <w:r>
        <w:rPr>
          <w:rFonts w:ascii="Gill Sans Light" w:hAnsi="Gill Sans Light"/>
        </w:rPr>
        <w:t>,</w:t>
      </w:r>
      <w:r w:rsidRPr="001E30FD">
        <w:rPr>
          <w:rFonts w:ascii="Gill Sans Light" w:hAnsi="Gill Sans Light"/>
        </w:rPr>
        <w:t xml:space="preserve"> Florida</w:t>
      </w:r>
      <w:r>
        <w:rPr>
          <w:rFonts w:ascii="Gill Sans Light" w:hAnsi="Gill Sans Light"/>
        </w:rPr>
        <w:t>,</w:t>
      </w:r>
      <w:r w:rsidRPr="001E30FD">
        <w:rPr>
          <w:rFonts w:ascii="Gill Sans Light" w:hAnsi="Gill Sans Light"/>
        </w:rPr>
        <w:t xml:space="preserve"> USA</w:t>
      </w:r>
    </w:p>
    <w:p w14:paraId="5F80B9C3" w14:textId="77777777" w:rsidR="009C3929"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Scale/Detail,</w:t>
      </w:r>
      <w:r w:rsidRPr="001E30FD">
        <w:rPr>
          <w:rFonts w:ascii="Gill Sans Light" w:hAnsi="Gill Sans Light"/>
        </w:rPr>
        <w:t xml:space="preserve"> </w:t>
      </w:r>
      <w:proofErr w:type="spellStart"/>
      <w:r w:rsidRPr="001E30FD">
        <w:rPr>
          <w:rFonts w:ascii="Gill Sans Light" w:hAnsi="Gill Sans Light"/>
        </w:rPr>
        <w:t>Habatat</w:t>
      </w:r>
      <w:proofErr w:type="spellEnd"/>
      <w:r w:rsidRPr="001E30FD">
        <w:rPr>
          <w:rFonts w:ascii="Gill Sans Light" w:hAnsi="Gill Sans Light"/>
        </w:rPr>
        <w:t xml:space="preserve"> Galleries,</w:t>
      </w:r>
      <w:r>
        <w:rPr>
          <w:rFonts w:ascii="Gill Sans Light" w:hAnsi="Gill Sans Light"/>
        </w:rPr>
        <w:t xml:space="preserve"> Michigan,</w:t>
      </w:r>
      <w:r w:rsidRPr="001E30FD">
        <w:rPr>
          <w:rFonts w:ascii="Gill Sans Light" w:hAnsi="Gill Sans Light"/>
        </w:rPr>
        <w:t xml:space="preserve"> USA</w:t>
      </w:r>
      <w:r w:rsidRPr="001E30FD">
        <w:rPr>
          <w:rFonts w:ascii="Gill Sans Light" w:hAnsi="Gill Sans Light"/>
        </w:rPr>
        <w:tab/>
      </w:r>
    </w:p>
    <w:p w14:paraId="686367BF"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1987</w:t>
      </w:r>
      <w:r w:rsidRPr="001E30FD">
        <w:rPr>
          <w:rFonts w:ascii="Gill Sans Light" w:hAnsi="Gill Sans Light"/>
        </w:rPr>
        <w:tab/>
        <w:t>SAGA, Grand Palais, Paris</w:t>
      </w:r>
      <w:r>
        <w:rPr>
          <w:rFonts w:ascii="Gill Sans Light" w:hAnsi="Gill Sans Light"/>
        </w:rPr>
        <w:t xml:space="preserve">, </w:t>
      </w:r>
      <w:r w:rsidRPr="001E30FD">
        <w:rPr>
          <w:rFonts w:ascii="Gill Sans Light" w:hAnsi="Gill Sans Light"/>
        </w:rPr>
        <w:t>France</w:t>
      </w:r>
    </w:p>
    <w:p w14:paraId="488FF888"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 xml:space="preserve">Chihuly, </w:t>
      </w:r>
      <w:proofErr w:type="spellStart"/>
      <w:r w:rsidRPr="001E30FD">
        <w:rPr>
          <w:rFonts w:ascii="Gill Sans Light" w:hAnsi="Gill Sans Light"/>
          <w:i/>
        </w:rPr>
        <w:t>Zynsky</w:t>
      </w:r>
      <w:proofErr w:type="spellEnd"/>
      <w:r w:rsidRPr="001E30FD">
        <w:rPr>
          <w:rFonts w:ascii="Gill Sans Light" w:hAnsi="Gill Sans Light"/>
          <w:i/>
        </w:rPr>
        <w:t>, Reid,</w:t>
      </w:r>
      <w:r w:rsidRPr="001E30FD">
        <w:rPr>
          <w:rFonts w:ascii="Gill Sans Light" w:hAnsi="Gill Sans Light"/>
        </w:rPr>
        <w:t xml:space="preserve"> Galerie La Main, Brussels, Belgium</w:t>
      </w:r>
    </w:p>
    <w:p w14:paraId="563E53B2"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British Artists in Glass</w:t>
      </w:r>
      <w:r w:rsidRPr="001E30FD">
        <w:rPr>
          <w:rFonts w:ascii="Gill Sans Light" w:hAnsi="Gill Sans Light"/>
        </w:rPr>
        <w:t xml:space="preserve">, Galerie der </w:t>
      </w:r>
      <w:proofErr w:type="spellStart"/>
      <w:r w:rsidRPr="001E30FD">
        <w:rPr>
          <w:rFonts w:ascii="Gill Sans Light" w:hAnsi="Gill Sans Light"/>
        </w:rPr>
        <w:t>Kunsthandwerk</w:t>
      </w:r>
      <w:proofErr w:type="spellEnd"/>
      <w:r w:rsidRPr="001E30FD">
        <w:rPr>
          <w:rFonts w:ascii="Gill Sans Light" w:hAnsi="Gill Sans Light"/>
        </w:rPr>
        <w:t>, Hamburg, Germany</w:t>
      </w:r>
    </w:p>
    <w:p w14:paraId="301DA8C9"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0D18A0">
        <w:rPr>
          <w:rFonts w:ascii="Gill Sans Light" w:hAnsi="Gill Sans Light"/>
          <w:i/>
        </w:rPr>
        <w:t>Saxe Collection</w:t>
      </w:r>
      <w:r w:rsidRPr="001E30FD">
        <w:rPr>
          <w:rFonts w:ascii="Gill Sans Light" w:hAnsi="Gill Sans Light"/>
        </w:rPr>
        <w:t>, American Craft Museum, New York, USA</w:t>
      </w:r>
    </w:p>
    <w:p w14:paraId="7CE0E7AE" w14:textId="77777777" w:rsidR="009C3929" w:rsidRPr="001E30FD" w:rsidRDefault="009C3929" w:rsidP="009C3929">
      <w:pPr>
        <w:pStyle w:val="Text"/>
        <w:tabs>
          <w:tab w:val="left" w:pos="360"/>
          <w:tab w:val="left" w:pos="1080"/>
          <w:tab w:val="left" w:pos="3960"/>
        </w:tabs>
        <w:ind w:left="-539"/>
        <w:jc w:val="left"/>
        <w:rPr>
          <w:rFonts w:ascii="Gill Sans Light" w:hAnsi="Gill Sans Light"/>
        </w:rPr>
      </w:pPr>
      <w:r>
        <w:rPr>
          <w:rFonts w:ascii="Gill Sans Light" w:hAnsi="Gill Sans Light"/>
        </w:rPr>
        <w:tab/>
      </w:r>
      <w:r w:rsidRPr="000D18A0">
        <w:rPr>
          <w:rFonts w:ascii="Gill Sans Light" w:hAnsi="Gill Sans Light"/>
          <w:i/>
        </w:rPr>
        <w:t>15th International Invitational,</w:t>
      </w:r>
      <w:r w:rsidRPr="001E30FD">
        <w:rPr>
          <w:rFonts w:ascii="Gill Sans Light" w:hAnsi="Gill Sans Light"/>
        </w:rPr>
        <w:t xml:space="preserve"> </w:t>
      </w:r>
      <w:proofErr w:type="spellStart"/>
      <w:r w:rsidRPr="001E30FD">
        <w:rPr>
          <w:rFonts w:ascii="Gill Sans Light" w:hAnsi="Gill Sans Light"/>
        </w:rPr>
        <w:t>Habatat</w:t>
      </w:r>
      <w:proofErr w:type="spellEnd"/>
      <w:r w:rsidRPr="001E30FD">
        <w:rPr>
          <w:rFonts w:ascii="Gill Sans Light" w:hAnsi="Gill Sans Light"/>
        </w:rPr>
        <w:t xml:space="preserve"> Galleries, Michigan, USA</w:t>
      </w:r>
    </w:p>
    <w:p w14:paraId="4C7E893E" w14:textId="755D7E5F" w:rsidR="008D4161" w:rsidRPr="001E30FD" w:rsidRDefault="009C3929" w:rsidP="007700BD">
      <w:pPr>
        <w:pStyle w:val="Text"/>
        <w:tabs>
          <w:tab w:val="left" w:pos="360"/>
          <w:tab w:val="left" w:pos="1080"/>
          <w:tab w:val="left" w:pos="3960"/>
        </w:tabs>
        <w:ind w:left="-539"/>
        <w:jc w:val="left"/>
        <w:rPr>
          <w:rFonts w:ascii="Gill Sans Light" w:hAnsi="Gill Sans Light"/>
        </w:rPr>
      </w:pPr>
      <w:r w:rsidRPr="001E30FD">
        <w:rPr>
          <w:rFonts w:ascii="Gill Sans Light" w:hAnsi="Gill Sans Light"/>
          <w:i/>
        </w:rPr>
        <w:tab/>
        <w:t>Ice</w:t>
      </w:r>
      <w:r>
        <w:rPr>
          <w:rFonts w:ascii="Gill Sans Light" w:hAnsi="Gill Sans Light"/>
          <w:i/>
        </w:rPr>
        <w:t>,</w:t>
      </w:r>
      <w:r w:rsidRPr="001E30FD">
        <w:rPr>
          <w:rFonts w:ascii="Gill Sans Light" w:hAnsi="Gill Sans Light"/>
          <w:i/>
        </w:rPr>
        <w:t xml:space="preserve"> Fire and Light</w:t>
      </w:r>
      <w:r w:rsidRPr="001E30FD">
        <w:rPr>
          <w:rFonts w:ascii="Gill Sans Light" w:hAnsi="Gill Sans Light"/>
        </w:rPr>
        <w:t>, Solomon Gallery, Dublin, Eire</w:t>
      </w:r>
    </w:p>
    <w:p w14:paraId="2D63EE03" w14:textId="1EC6093C" w:rsidR="008E3315" w:rsidRPr="001E30FD" w:rsidRDefault="008E3315" w:rsidP="008E3315">
      <w:pPr>
        <w:pStyle w:val="Text"/>
        <w:tabs>
          <w:tab w:val="left" w:pos="360"/>
          <w:tab w:val="left" w:pos="1080"/>
          <w:tab w:val="left" w:pos="3960"/>
        </w:tabs>
        <w:ind w:left="-539"/>
        <w:jc w:val="left"/>
        <w:rPr>
          <w:rFonts w:ascii="Gill Sans Light" w:hAnsi="Gill Sans Light"/>
          <w:i/>
        </w:rPr>
      </w:pPr>
      <w:r w:rsidRPr="001E30FD">
        <w:rPr>
          <w:rFonts w:ascii="Gill Sans Light" w:hAnsi="Gill Sans Light"/>
        </w:rPr>
        <w:tab/>
      </w:r>
      <w:r w:rsidRPr="001E30FD">
        <w:rPr>
          <w:rFonts w:ascii="Gill Sans Light" w:hAnsi="Gill Sans Light"/>
          <w:i/>
        </w:rPr>
        <w:t>Clear through to the Wood</w:t>
      </w:r>
      <w:r w:rsidRPr="001E30FD">
        <w:rPr>
          <w:rFonts w:ascii="Gill Sans Light" w:hAnsi="Gill Sans Light"/>
        </w:rPr>
        <w:t>, Fitzwilliam Museum, Cambridge</w:t>
      </w:r>
    </w:p>
    <w:p w14:paraId="6DAEB570" w14:textId="77777777" w:rsidR="008E3315" w:rsidRDefault="008E3315" w:rsidP="008E3315">
      <w:pPr>
        <w:pStyle w:val="Text"/>
        <w:tabs>
          <w:tab w:val="left" w:pos="360"/>
          <w:tab w:val="left" w:pos="1080"/>
          <w:tab w:val="left" w:pos="3960"/>
        </w:tabs>
        <w:ind w:left="-539"/>
        <w:jc w:val="left"/>
        <w:rPr>
          <w:rFonts w:ascii="Gill Sans Light" w:hAnsi="Gill Sans Light"/>
        </w:rPr>
      </w:pPr>
      <w:r w:rsidRPr="001E30FD">
        <w:rPr>
          <w:rFonts w:ascii="Gill Sans Light" w:hAnsi="Gill Sans Light"/>
          <w:i/>
        </w:rPr>
        <w:tab/>
        <w:t xml:space="preserve">Colin Reid and Ulrike </w:t>
      </w:r>
      <w:proofErr w:type="spellStart"/>
      <w:r w:rsidRPr="001E30FD">
        <w:rPr>
          <w:rFonts w:ascii="Gill Sans Light" w:hAnsi="Gill Sans Light"/>
          <w:i/>
        </w:rPr>
        <w:t>Umlauf</w:t>
      </w:r>
      <w:proofErr w:type="spellEnd"/>
      <w:r w:rsidRPr="001E30FD">
        <w:rPr>
          <w:rFonts w:ascii="Gill Sans Light" w:hAnsi="Gill Sans Light"/>
          <w:i/>
        </w:rPr>
        <w:t>,</w:t>
      </w:r>
      <w:r w:rsidRPr="001E30FD">
        <w:rPr>
          <w:rFonts w:ascii="Gill Sans Light" w:hAnsi="Gill Sans Light"/>
        </w:rPr>
        <w:t xml:space="preserve"> Kunst in </w:t>
      </w:r>
      <w:proofErr w:type="spellStart"/>
      <w:r w:rsidRPr="001E30FD">
        <w:rPr>
          <w:rFonts w:ascii="Gill Sans Light" w:hAnsi="Gill Sans Light"/>
        </w:rPr>
        <w:t>Glas</w:t>
      </w:r>
      <w:proofErr w:type="spellEnd"/>
      <w:r w:rsidRPr="001E30FD">
        <w:rPr>
          <w:rFonts w:ascii="Gill Sans Light" w:hAnsi="Gill Sans Light"/>
        </w:rPr>
        <w:t xml:space="preserve"> </w:t>
      </w:r>
      <w:proofErr w:type="spellStart"/>
      <w:r w:rsidRPr="001E30FD">
        <w:rPr>
          <w:rFonts w:ascii="Gill Sans Light" w:hAnsi="Gill Sans Light"/>
        </w:rPr>
        <w:t>Galeries</w:t>
      </w:r>
      <w:proofErr w:type="spellEnd"/>
      <w:r w:rsidRPr="001E30FD">
        <w:rPr>
          <w:rFonts w:ascii="Gill Sans Light" w:hAnsi="Gill Sans Light"/>
        </w:rPr>
        <w:t>, Munich,</w:t>
      </w:r>
      <w:r>
        <w:rPr>
          <w:rFonts w:ascii="Gill Sans Light" w:hAnsi="Gill Sans Light"/>
        </w:rPr>
        <w:t xml:space="preserve"> Germany</w:t>
      </w:r>
    </w:p>
    <w:p w14:paraId="62738D69" w14:textId="77777777" w:rsidR="008E3315" w:rsidRPr="001E30FD" w:rsidRDefault="008E3315" w:rsidP="008E3315">
      <w:pPr>
        <w:pStyle w:val="Text"/>
        <w:tabs>
          <w:tab w:val="left" w:pos="360"/>
          <w:tab w:val="left" w:pos="1080"/>
          <w:tab w:val="left" w:pos="3960"/>
        </w:tabs>
        <w:ind w:left="-539"/>
        <w:jc w:val="left"/>
        <w:rPr>
          <w:rFonts w:ascii="Gill Sans Light" w:hAnsi="Gill Sans Light"/>
          <w:i/>
        </w:rPr>
      </w:pPr>
      <w:r>
        <w:rPr>
          <w:rFonts w:ascii="Gill Sans Light" w:hAnsi="Gill Sans Light"/>
        </w:rPr>
        <w:tab/>
      </w:r>
      <w:r w:rsidRPr="001E30FD">
        <w:rPr>
          <w:rFonts w:ascii="Gill Sans Light" w:hAnsi="Gill Sans Light"/>
          <w:i/>
        </w:rPr>
        <w:t>Twenty</w:t>
      </w:r>
      <w:r w:rsidR="00340C00">
        <w:rPr>
          <w:rFonts w:ascii="Gill Sans Light" w:hAnsi="Gill Sans Light"/>
          <w:i/>
        </w:rPr>
        <w:t>-</w:t>
      </w:r>
      <w:r w:rsidRPr="001E30FD">
        <w:rPr>
          <w:rFonts w:ascii="Gill Sans Light" w:hAnsi="Gill Sans Light"/>
          <w:i/>
        </w:rPr>
        <w:t>Five Years of Studio Glass,</w:t>
      </w:r>
      <w:r w:rsidRPr="001E30FD">
        <w:rPr>
          <w:rFonts w:ascii="Gill Sans Light" w:hAnsi="Gill Sans Light"/>
        </w:rPr>
        <w:t xml:space="preserve"> Glass Art Gallery, Toronto, Canada</w:t>
      </w:r>
    </w:p>
    <w:p w14:paraId="0604DB93" w14:textId="77777777" w:rsidR="008E3315" w:rsidRPr="0032422F" w:rsidRDefault="001841FF" w:rsidP="008E3315">
      <w:pPr>
        <w:tabs>
          <w:tab w:val="left" w:pos="426"/>
        </w:tabs>
        <w:ind w:left="-539"/>
        <w:rPr>
          <w:rFonts w:ascii="Gill Sans Light" w:hAnsi="Gill Sans Light"/>
          <w:i/>
        </w:rPr>
      </w:pPr>
      <w:r>
        <w:rPr>
          <w:rFonts w:ascii="Gill Sans Light" w:hAnsi="Gill Sans Light"/>
          <w:i/>
        </w:rPr>
        <w:tab/>
      </w:r>
      <w:r w:rsidR="008E3315" w:rsidRPr="0032422F">
        <w:rPr>
          <w:rFonts w:ascii="Gill Sans Light" w:hAnsi="Gill Sans Light"/>
          <w:i/>
        </w:rPr>
        <w:t>Glass '87 in Japan</w:t>
      </w:r>
      <w:r w:rsidR="008E3315" w:rsidRPr="0032422F">
        <w:rPr>
          <w:rFonts w:ascii="Gill Sans Light" w:hAnsi="Gill Sans Light"/>
        </w:rPr>
        <w:t xml:space="preserve">, Odakyu Gallery, Tokyo, Japan </w:t>
      </w:r>
      <w:r w:rsidR="00A177C4" w:rsidRPr="001E30FD">
        <w:rPr>
          <w:rFonts w:ascii="Gill Sans Light" w:hAnsi="Gill Sans Light"/>
        </w:rPr>
        <w:t>&amp; tour</w:t>
      </w:r>
    </w:p>
    <w:p w14:paraId="0368557F" w14:textId="77777777" w:rsidR="008E3315" w:rsidRPr="0032422F" w:rsidRDefault="008E3315" w:rsidP="008E3315">
      <w:pPr>
        <w:pStyle w:val="Text"/>
        <w:tabs>
          <w:tab w:val="left" w:pos="360"/>
          <w:tab w:val="left" w:pos="1080"/>
          <w:tab w:val="left" w:pos="3960"/>
        </w:tabs>
        <w:ind w:left="-539"/>
        <w:jc w:val="left"/>
        <w:rPr>
          <w:rFonts w:ascii="Gill Sans Light" w:hAnsi="Gill Sans Light"/>
        </w:rPr>
      </w:pPr>
      <w:r w:rsidRPr="0032422F">
        <w:rPr>
          <w:rFonts w:ascii="Gill Sans Light" w:hAnsi="Gill Sans Light"/>
          <w:i/>
        </w:rPr>
        <w:tab/>
        <w:t>Young Glass '87,</w:t>
      </w:r>
      <w:r w:rsidRPr="0032422F">
        <w:rPr>
          <w:rFonts w:ascii="Gill Sans Light" w:hAnsi="Gill Sans Light"/>
        </w:rPr>
        <w:t xml:space="preserve"> Ebeltoft Museum, Denmark</w:t>
      </w:r>
    </w:p>
    <w:p w14:paraId="54A49A5D" w14:textId="77777777" w:rsidR="008E3315" w:rsidRDefault="008E3315" w:rsidP="001841FF">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001841FF" w:rsidRPr="001841FF">
        <w:rPr>
          <w:rFonts w:ascii="Gill Sans Light" w:hAnsi="Gill Sans Light"/>
          <w:i/>
        </w:rPr>
        <w:t>T</w:t>
      </w:r>
      <w:r w:rsidRPr="001E30FD">
        <w:rPr>
          <w:rFonts w:ascii="Gill Sans Light" w:hAnsi="Gill Sans Light"/>
          <w:i/>
        </w:rPr>
        <w:t xml:space="preserve">hirty Years of New Glass, </w:t>
      </w:r>
      <w:r w:rsidRPr="001E30FD">
        <w:rPr>
          <w:rFonts w:ascii="Gill Sans Light" w:hAnsi="Gill Sans Light"/>
        </w:rPr>
        <w:t>Corning Museum, New York, USA</w:t>
      </w:r>
    </w:p>
    <w:p w14:paraId="49C2C896" w14:textId="77777777" w:rsidR="008E3315" w:rsidRPr="001E30FD" w:rsidRDefault="008E3315" w:rsidP="008E3315">
      <w:pPr>
        <w:pStyle w:val="Text"/>
        <w:numPr>
          <w:ilvl w:val="0"/>
          <w:numId w:val="24"/>
        </w:numPr>
        <w:tabs>
          <w:tab w:val="left" w:pos="1080"/>
          <w:tab w:val="left" w:pos="3960"/>
        </w:tabs>
        <w:ind w:left="-539" w:firstLine="0"/>
        <w:jc w:val="left"/>
        <w:rPr>
          <w:rFonts w:ascii="Gill Sans Light" w:hAnsi="Gill Sans Light"/>
        </w:rPr>
      </w:pPr>
      <w:r w:rsidRPr="001E30FD">
        <w:rPr>
          <w:rFonts w:ascii="Gill Sans Light" w:hAnsi="Gill Sans Light"/>
          <w:i/>
        </w:rPr>
        <w:t>1986 Palm Beach Glass Invitational</w:t>
      </w:r>
      <w:r w:rsidRPr="001E30FD">
        <w:rPr>
          <w:rFonts w:ascii="Gill Sans Light" w:hAnsi="Gill Sans Light"/>
        </w:rPr>
        <w:t>, Holsten Gallery, Florida</w:t>
      </w:r>
      <w:r>
        <w:rPr>
          <w:rFonts w:ascii="Gill Sans Light" w:hAnsi="Gill Sans Light"/>
        </w:rPr>
        <w:t>, USA</w:t>
      </w:r>
      <w:r w:rsidRPr="001E30FD">
        <w:rPr>
          <w:rFonts w:ascii="Gill Sans Light" w:hAnsi="Gill Sans Light"/>
        </w:rPr>
        <w:tab/>
      </w:r>
    </w:p>
    <w:p w14:paraId="5096046C" w14:textId="77777777" w:rsidR="008E3315" w:rsidRDefault="008E3315" w:rsidP="00C04B61">
      <w:pPr>
        <w:pStyle w:val="Text"/>
        <w:tabs>
          <w:tab w:val="left" w:pos="360"/>
          <w:tab w:val="left" w:pos="1080"/>
          <w:tab w:val="left" w:pos="3960"/>
        </w:tabs>
        <w:ind w:left="360"/>
        <w:jc w:val="left"/>
        <w:rPr>
          <w:rFonts w:ascii="Gill Sans Light" w:hAnsi="Gill Sans Light"/>
        </w:rPr>
      </w:pPr>
      <w:r w:rsidRPr="001E30FD">
        <w:rPr>
          <w:rFonts w:ascii="Gill Sans Light" w:hAnsi="Gill Sans Light"/>
          <w:i/>
        </w:rPr>
        <w:t xml:space="preserve">Reid, </w:t>
      </w:r>
      <w:proofErr w:type="spellStart"/>
      <w:r w:rsidRPr="001E30FD">
        <w:rPr>
          <w:rFonts w:ascii="Gill Sans Light" w:hAnsi="Gill Sans Light"/>
          <w:i/>
        </w:rPr>
        <w:t>Santarossa</w:t>
      </w:r>
      <w:proofErr w:type="spellEnd"/>
      <w:r w:rsidRPr="001E30FD">
        <w:rPr>
          <w:rFonts w:ascii="Gill Sans Light" w:hAnsi="Gill Sans Light"/>
          <w:i/>
        </w:rPr>
        <w:t xml:space="preserve">, </w:t>
      </w:r>
      <w:proofErr w:type="spellStart"/>
      <w:r w:rsidRPr="001E30FD">
        <w:rPr>
          <w:rFonts w:ascii="Gill Sans Light" w:hAnsi="Gill Sans Light"/>
          <w:i/>
        </w:rPr>
        <w:t>Zoritchak</w:t>
      </w:r>
      <w:proofErr w:type="spellEnd"/>
      <w:r w:rsidRPr="001E30FD">
        <w:rPr>
          <w:rFonts w:ascii="Gill Sans Light" w:hAnsi="Gill Sans Light"/>
          <w:i/>
        </w:rPr>
        <w:t xml:space="preserve"> and </w:t>
      </w:r>
      <w:proofErr w:type="spellStart"/>
      <w:r w:rsidRPr="001E30FD">
        <w:rPr>
          <w:rFonts w:ascii="Gill Sans Light" w:hAnsi="Gill Sans Light"/>
          <w:i/>
        </w:rPr>
        <w:t>Zynsky</w:t>
      </w:r>
      <w:proofErr w:type="spellEnd"/>
      <w:r w:rsidRPr="001E30FD">
        <w:rPr>
          <w:rFonts w:ascii="Gill Sans Light" w:hAnsi="Gill Sans Light"/>
          <w:i/>
        </w:rPr>
        <w:t>,</w:t>
      </w:r>
      <w:r w:rsidRPr="001E30FD">
        <w:rPr>
          <w:rFonts w:ascii="Gill Sans Light" w:hAnsi="Gill Sans Light"/>
        </w:rPr>
        <w:t xml:space="preserve"> Clara </w:t>
      </w:r>
      <w:proofErr w:type="spellStart"/>
      <w:r w:rsidRPr="001E30FD">
        <w:rPr>
          <w:rFonts w:ascii="Gill Sans Light" w:hAnsi="Gill Sans Light"/>
        </w:rPr>
        <w:t>Scremini</w:t>
      </w:r>
      <w:proofErr w:type="spellEnd"/>
      <w:r w:rsidRPr="001E30FD">
        <w:rPr>
          <w:rFonts w:ascii="Gill Sans Light" w:hAnsi="Gill Sans Light"/>
        </w:rPr>
        <w:t xml:space="preserve"> Gallery</w:t>
      </w:r>
      <w:r>
        <w:rPr>
          <w:rFonts w:ascii="Gill Sans Light" w:hAnsi="Gill Sans Light"/>
        </w:rPr>
        <w:t xml:space="preserve">, </w:t>
      </w:r>
      <w:r w:rsidRPr="001E30FD">
        <w:rPr>
          <w:rFonts w:ascii="Gill Sans Light" w:hAnsi="Gill Sans Light"/>
        </w:rPr>
        <w:t>Stockholm Art Fair</w:t>
      </w:r>
      <w:r w:rsidR="00A177C4">
        <w:rPr>
          <w:rFonts w:ascii="Gill Sans Light" w:hAnsi="Gill Sans Light"/>
        </w:rPr>
        <w:t>, Sweden</w:t>
      </w:r>
      <w:r w:rsidRPr="001E30FD">
        <w:rPr>
          <w:rFonts w:ascii="Gill Sans Light" w:hAnsi="Gill Sans Light"/>
        </w:rPr>
        <w:t xml:space="preserve"> </w:t>
      </w:r>
    </w:p>
    <w:p w14:paraId="26348C96" w14:textId="77777777" w:rsidR="00C04B61" w:rsidRDefault="007C6BB0" w:rsidP="00107218">
      <w:pPr>
        <w:pStyle w:val="Text"/>
        <w:tabs>
          <w:tab w:val="left" w:pos="360"/>
          <w:tab w:val="left" w:pos="1080"/>
          <w:tab w:val="left" w:pos="3960"/>
        </w:tabs>
        <w:ind w:left="0"/>
        <w:jc w:val="left"/>
        <w:rPr>
          <w:rFonts w:ascii="Gill Sans Light" w:hAnsi="Gill Sans Light"/>
        </w:rPr>
      </w:pPr>
      <w:r>
        <w:rPr>
          <w:rFonts w:ascii="Gill Sans Light" w:hAnsi="Gill Sans Light"/>
        </w:rPr>
        <w:tab/>
      </w:r>
      <w:r w:rsidR="00C04B61" w:rsidRPr="001E30FD">
        <w:rPr>
          <w:rFonts w:ascii="Gill Sans Light" w:hAnsi="Gill Sans Light"/>
          <w:i/>
        </w:rPr>
        <w:t>British Artists in Glass</w:t>
      </w:r>
      <w:r w:rsidR="00C04B61" w:rsidRPr="001E30FD">
        <w:rPr>
          <w:rFonts w:ascii="Gill Sans Light" w:hAnsi="Gill Sans Light"/>
        </w:rPr>
        <w:t>, Liberty's, London</w:t>
      </w:r>
    </w:p>
    <w:p w14:paraId="490218CE" w14:textId="77777777" w:rsidR="00E83C97" w:rsidRDefault="00C04B61" w:rsidP="008D4161">
      <w:pPr>
        <w:pStyle w:val="Text"/>
        <w:tabs>
          <w:tab w:val="left" w:pos="360"/>
          <w:tab w:val="left" w:pos="1080"/>
          <w:tab w:val="left" w:pos="3960"/>
        </w:tabs>
        <w:ind w:left="-539"/>
        <w:jc w:val="left"/>
        <w:rPr>
          <w:rFonts w:ascii="Gill Sans Light" w:hAnsi="Gill Sans Light"/>
        </w:rPr>
      </w:pPr>
      <w:r>
        <w:rPr>
          <w:rFonts w:ascii="Gill Sans Light" w:hAnsi="Gill Sans Light"/>
        </w:rPr>
        <w:tab/>
      </w:r>
      <w:r w:rsidR="008E3315" w:rsidRPr="00CD58F4">
        <w:rPr>
          <w:rFonts w:ascii="Gill Sans Light" w:hAnsi="Gill Sans Light"/>
          <w:i/>
        </w:rPr>
        <w:t>Saxe Collection,</w:t>
      </w:r>
      <w:r w:rsidR="008E3315" w:rsidRPr="001E30FD">
        <w:rPr>
          <w:rFonts w:ascii="Gill Sans Light" w:hAnsi="Gill Sans Light"/>
        </w:rPr>
        <w:t xml:space="preserve"> Oakland Museum, Oakland, CA, USA</w:t>
      </w:r>
    </w:p>
    <w:p w14:paraId="707E6728" w14:textId="77777777" w:rsidR="00A86527" w:rsidRDefault="00A86527" w:rsidP="00A86527">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1985</w:t>
      </w:r>
      <w:r w:rsidRPr="001E30FD">
        <w:rPr>
          <w:rFonts w:ascii="Gill Sans Light" w:hAnsi="Gill Sans Light"/>
        </w:rPr>
        <w:tab/>
      </w:r>
      <w:r w:rsidRPr="001E30FD">
        <w:rPr>
          <w:rFonts w:ascii="Gill Sans Light" w:hAnsi="Gill Sans Light"/>
          <w:i/>
        </w:rPr>
        <w:t xml:space="preserve">Second </w:t>
      </w:r>
      <w:proofErr w:type="spellStart"/>
      <w:r w:rsidRPr="001E30FD">
        <w:rPr>
          <w:rFonts w:ascii="Gill Sans Light" w:hAnsi="Gill Sans Light"/>
          <w:i/>
        </w:rPr>
        <w:t>Cobürg</w:t>
      </w:r>
      <w:proofErr w:type="spellEnd"/>
      <w:r w:rsidRPr="001E30FD">
        <w:rPr>
          <w:rFonts w:ascii="Gill Sans Light" w:hAnsi="Gill Sans Light"/>
          <w:i/>
        </w:rPr>
        <w:t xml:space="preserve"> Glass Prize,</w:t>
      </w:r>
      <w:r w:rsidRPr="001E30FD">
        <w:rPr>
          <w:rFonts w:ascii="Gill Sans Light" w:hAnsi="Gill Sans Light"/>
        </w:rPr>
        <w:t xml:space="preserve"> </w:t>
      </w:r>
      <w:proofErr w:type="spellStart"/>
      <w:r w:rsidRPr="001E30FD">
        <w:rPr>
          <w:rFonts w:ascii="Gill Sans Light" w:hAnsi="Gill Sans Light"/>
        </w:rPr>
        <w:t>Cobürg</w:t>
      </w:r>
      <w:proofErr w:type="spellEnd"/>
      <w:r w:rsidRPr="001E30FD">
        <w:rPr>
          <w:rFonts w:ascii="Gill Sans Light" w:hAnsi="Gill Sans Light"/>
        </w:rPr>
        <w:t>, West Germany</w:t>
      </w:r>
    </w:p>
    <w:p w14:paraId="3C485EF2" w14:textId="77777777" w:rsidR="00604A00" w:rsidRDefault="008E3315" w:rsidP="007C6BB0">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00604A00" w:rsidRPr="001E30FD">
        <w:rPr>
          <w:rFonts w:ascii="Gill Sans Light" w:hAnsi="Gill Sans Light"/>
          <w:i/>
        </w:rPr>
        <w:t>World Glass Now 85</w:t>
      </w:r>
      <w:r w:rsidR="00604A00" w:rsidRPr="001E30FD">
        <w:rPr>
          <w:rFonts w:ascii="Gill Sans Light" w:hAnsi="Gill Sans Light"/>
        </w:rPr>
        <w:t>, Hokkaido Museum, Japan</w:t>
      </w:r>
    </w:p>
    <w:p w14:paraId="3F6F35AB" w14:textId="77777777" w:rsidR="008E3315" w:rsidRDefault="00604A00" w:rsidP="007C6BB0">
      <w:pPr>
        <w:pStyle w:val="Text"/>
        <w:tabs>
          <w:tab w:val="left" w:pos="360"/>
          <w:tab w:val="left" w:pos="1080"/>
          <w:tab w:val="left" w:pos="3960"/>
        </w:tabs>
        <w:ind w:left="-539"/>
        <w:jc w:val="left"/>
        <w:rPr>
          <w:rFonts w:ascii="Gill Sans Light" w:hAnsi="Gill Sans Light"/>
        </w:rPr>
      </w:pPr>
      <w:r>
        <w:rPr>
          <w:rFonts w:ascii="Gill Sans Light" w:hAnsi="Gill Sans Light"/>
        </w:rPr>
        <w:tab/>
      </w:r>
      <w:r w:rsidR="008E3315" w:rsidRPr="001E30FD">
        <w:rPr>
          <w:rFonts w:ascii="Gill Sans Light" w:hAnsi="Gill Sans Light"/>
          <w:i/>
        </w:rPr>
        <w:t>Studio Glass,</w:t>
      </w:r>
      <w:r w:rsidR="008E3315" w:rsidRPr="001E30FD">
        <w:rPr>
          <w:rFonts w:ascii="Gill Sans Light" w:hAnsi="Gill Sans Light"/>
        </w:rPr>
        <w:t xml:space="preserve"> British Craft Centre, London</w:t>
      </w:r>
    </w:p>
    <w:p w14:paraId="286AAD1A" w14:textId="77777777" w:rsidR="005139DC" w:rsidRPr="001E30FD" w:rsidRDefault="00976557" w:rsidP="005139DC">
      <w:pPr>
        <w:pStyle w:val="Text"/>
        <w:tabs>
          <w:tab w:val="left" w:pos="360"/>
          <w:tab w:val="left" w:pos="1080"/>
          <w:tab w:val="left" w:pos="3960"/>
        </w:tabs>
        <w:ind w:left="-539"/>
        <w:jc w:val="left"/>
        <w:rPr>
          <w:rFonts w:ascii="Gill Sans Light" w:hAnsi="Gill Sans Light"/>
        </w:rPr>
      </w:pPr>
      <w:r>
        <w:rPr>
          <w:rFonts w:ascii="Gill Sans Light" w:hAnsi="Gill Sans Light"/>
        </w:rPr>
        <w:tab/>
      </w:r>
      <w:r w:rsidR="005139DC" w:rsidRPr="001E30FD">
        <w:rPr>
          <w:rFonts w:ascii="Gill Sans Light" w:hAnsi="Gill Sans Light"/>
          <w:i/>
        </w:rPr>
        <w:t>Contemporary Glass,</w:t>
      </w:r>
      <w:r w:rsidR="005139DC" w:rsidRPr="001E30FD">
        <w:rPr>
          <w:rFonts w:ascii="Gill Sans Light" w:hAnsi="Gill Sans Light"/>
        </w:rPr>
        <w:t xml:space="preserve"> Rufford Craft Centre, Rufford</w:t>
      </w:r>
    </w:p>
    <w:p w14:paraId="1F7F78F7" w14:textId="77777777" w:rsidR="005139DC" w:rsidRDefault="005139DC" w:rsidP="005139DC">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 xml:space="preserve">Art Du </w:t>
      </w:r>
      <w:proofErr w:type="spellStart"/>
      <w:r w:rsidRPr="001E30FD">
        <w:rPr>
          <w:rFonts w:ascii="Gill Sans Light" w:hAnsi="Gill Sans Light"/>
          <w:i/>
        </w:rPr>
        <w:t>Verre</w:t>
      </w:r>
      <w:proofErr w:type="spellEnd"/>
      <w:r w:rsidRPr="001E30FD">
        <w:rPr>
          <w:rFonts w:ascii="Gill Sans Light" w:hAnsi="Gill Sans Light"/>
          <w:i/>
        </w:rPr>
        <w:t>,</w:t>
      </w:r>
      <w:r w:rsidRPr="001E30FD">
        <w:rPr>
          <w:rFonts w:ascii="Gill Sans Light" w:hAnsi="Gill Sans Light"/>
        </w:rPr>
        <w:t xml:space="preserve"> </w:t>
      </w:r>
      <w:proofErr w:type="spellStart"/>
      <w:r w:rsidRPr="001E30FD">
        <w:rPr>
          <w:rFonts w:ascii="Gill Sans Light" w:hAnsi="Gill Sans Light"/>
        </w:rPr>
        <w:t>Musée</w:t>
      </w:r>
      <w:proofErr w:type="spellEnd"/>
      <w:r w:rsidRPr="001E30FD">
        <w:rPr>
          <w:rFonts w:ascii="Gill Sans Light" w:hAnsi="Gill Sans Light"/>
        </w:rPr>
        <w:t xml:space="preserve"> Des Beaux-Arts de Rouen, France</w:t>
      </w:r>
    </w:p>
    <w:p w14:paraId="7850703F" w14:textId="77777777" w:rsidR="00976557" w:rsidRPr="001E30FD" w:rsidRDefault="005139DC" w:rsidP="00976557">
      <w:pPr>
        <w:pStyle w:val="Text"/>
        <w:tabs>
          <w:tab w:val="left" w:pos="360"/>
          <w:tab w:val="left" w:pos="1080"/>
          <w:tab w:val="left" w:pos="3960"/>
        </w:tabs>
        <w:ind w:left="-539"/>
        <w:jc w:val="left"/>
        <w:rPr>
          <w:rFonts w:ascii="Gill Sans Light" w:hAnsi="Gill Sans Light"/>
        </w:rPr>
      </w:pPr>
      <w:r>
        <w:rPr>
          <w:rFonts w:ascii="Gill Sans Light" w:hAnsi="Gill Sans Light"/>
        </w:rPr>
        <w:tab/>
      </w:r>
      <w:r w:rsidR="00976557" w:rsidRPr="001E30FD">
        <w:rPr>
          <w:rFonts w:ascii="Gill Sans Light" w:hAnsi="Gill Sans Light"/>
          <w:i/>
        </w:rPr>
        <w:t>Colin Reid and Tessa Clegg,</w:t>
      </w:r>
      <w:r w:rsidR="00976557" w:rsidRPr="001E30FD">
        <w:rPr>
          <w:rFonts w:ascii="Gill Sans Light" w:hAnsi="Gill Sans Light"/>
        </w:rPr>
        <w:t xml:space="preserve"> Coleridge Contemporary Glass, London</w:t>
      </w:r>
    </w:p>
    <w:p w14:paraId="40EF1CE5" w14:textId="77777777" w:rsidR="00976557" w:rsidRPr="001E30FD" w:rsidRDefault="00976557" w:rsidP="00976557">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1984</w:t>
      </w:r>
      <w:r w:rsidRPr="001E30FD">
        <w:rPr>
          <w:rFonts w:ascii="Gill Sans Light" w:hAnsi="Gill Sans Light"/>
        </w:rPr>
        <w:tab/>
      </w:r>
      <w:r w:rsidRPr="001E30FD">
        <w:rPr>
          <w:rFonts w:ascii="Gill Sans Light" w:hAnsi="Gill Sans Light"/>
          <w:i/>
        </w:rPr>
        <w:t>Art 84</w:t>
      </w:r>
      <w:r w:rsidRPr="001E30FD">
        <w:rPr>
          <w:rFonts w:ascii="Gill Sans Light" w:hAnsi="Gill Sans Light"/>
        </w:rPr>
        <w:t>, Basle, Switzerland</w:t>
      </w:r>
    </w:p>
    <w:p w14:paraId="60C838ED" w14:textId="2688D7C7" w:rsidR="00976557" w:rsidRDefault="00976557" w:rsidP="006A45A9">
      <w:pPr>
        <w:pStyle w:val="Text"/>
        <w:tabs>
          <w:tab w:val="left" w:pos="360"/>
          <w:tab w:val="left" w:pos="1080"/>
          <w:tab w:val="left" w:pos="3960"/>
        </w:tabs>
        <w:ind w:left="-539"/>
        <w:jc w:val="left"/>
        <w:rPr>
          <w:rFonts w:ascii="Gill Sans Light" w:hAnsi="Gill Sans Light"/>
        </w:rPr>
      </w:pPr>
      <w:r w:rsidRPr="001E30FD">
        <w:rPr>
          <w:rFonts w:ascii="Gill Sans Light" w:hAnsi="Gill Sans Light"/>
        </w:rPr>
        <w:tab/>
      </w:r>
      <w:r w:rsidRPr="001E30FD">
        <w:rPr>
          <w:rFonts w:ascii="Gill Sans Light" w:hAnsi="Gill Sans Light"/>
          <w:i/>
        </w:rPr>
        <w:t>Glass Now '84</w:t>
      </w:r>
      <w:r>
        <w:rPr>
          <w:rFonts w:ascii="Gill Sans Light" w:hAnsi="Gill Sans Light"/>
        </w:rPr>
        <w:t>, Yamaha Corporation, t</w:t>
      </w:r>
      <w:r w:rsidRPr="001E30FD">
        <w:rPr>
          <w:rFonts w:ascii="Gill Sans Light" w:hAnsi="Gill Sans Light"/>
        </w:rPr>
        <w:t>oured Japan</w:t>
      </w:r>
    </w:p>
    <w:p w14:paraId="7525789D" w14:textId="1C0947B7" w:rsidR="004908BD" w:rsidRPr="00616495" w:rsidRDefault="004908BD" w:rsidP="00616495">
      <w:pPr>
        <w:pStyle w:val="Text"/>
        <w:tabs>
          <w:tab w:val="left" w:pos="360"/>
          <w:tab w:val="left" w:pos="1080"/>
          <w:tab w:val="left" w:pos="3960"/>
        </w:tabs>
        <w:ind w:left="-539"/>
        <w:rPr>
          <w:rFonts w:ascii="Gill Sans Light" w:hAnsi="Gill Sans Light"/>
        </w:rPr>
      </w:pPr>
      <w:r w:rsidRPr="001E30FD">
        <w:rPr>
          <w:rFonts w:ascii="Gill Sans Light" w:hAnsi="Gill Sans Light"/>
          <w:b/>
        </w:rPr>
        <w:lastRenderedPageBreak/>
        <w:t>Selected Group Exhibitions (continued)</w:t>
      </w:r>
    </w:p>
    <w:p w14:paraId="7EB4B234" w14:textId="77777777" w:rsidR="004908BD" w:rsidRDefault="004908BD" w:rsidP="008E3315">
      <w:pPr>
        <w:pStyle w:val="Text"/>
        <w:tabs>
          <w:tab w:val="left" w:pos="360"/>
          <w:tab w:val="left" w:pos="1080"/>
          <w:tab w:val="left" w:pos="3960"/>
        </w:tabs>
        <w:ind w:left="-539"/>
        <w:rPr>
          <w:rFonts w:ascii="Gill Sans Light" w:hAnsi="Gill Sans Light"/>
        </w:rPr>
      </w:pPr>
    </w:p>
    <w:p w14:paraId="56700E7A" w14:textId="6E81686B" w:rsidR="006A45A9" w:rsidRDefault="006A45A9" w:rsidP="006A45A9">
      <w:pPr>
        <w:pStyle w:val="Text"/>
        <w:tabs>
          <w:tab w:val="left" w:pos="360"/>
          <w:tab w:val="left" w:pos="1080"/>
          <w:tab w:val="left" w:pos="3960"/>
        </w:tabs>
        <w:ind w:left="-539"/>
        <w:jc w:val="left"/>
        <w:rPr>
          <w:rFonts w:ascii="Gill Sans Light" w:hAnsi="Gill Sans Light"/>
        </w:rPr>
      </w:pPr>
      <w:r>
        <w:rPr>
          <w:rFonts w:ascii="Gill Sans Light" w:hAnsi="Gill Sans Light"/>
        </w:rPr>
        <w:t>1984</w:t>
      </w:r>
      <w:r>
        <w:rPr>
          <w:rFonts w:ascii="Gill Sans Light" w:hAnsi="Gill Sans Light"/>
        </w:rPr>
        <w:tab/>
      </w:r>
      <w:r>
        <w:rPr>
          <w:rFonts w:ascii="Gill Sans Light" w:hAnsi="Gill Sans Light"/>
          <w:i/>
        </w:rPr>
        <w:t xml:space="preserve">Young British Glass Artists, </w:t>
      </w:r>
      <w:proofErr w:type="spellStart"/>
      <w:r w:rsidRPr="00AF48A2">
        <w:rPr>
          <w:rFonts w:ascii="Gill Sans Light" w:hAnsi="Gill Sans Light"/>
        </w:rPr>
        <w:t>Essener</w:t>
      </w:r>
      <w:proofErr w:type="spellEnd"/>
      <w:r w:rsidRPr="00AF48A2">
        <w:rPr>
          <w:rFonts w:ascii="Gill Sans Light" w:hAnsi="Gill Sans Light"/>
        </w:rPr>
        <w:t xml:space="preserve"> </w:t>
      </w:r>
      <w:proofErr w:type="spellStart"/>
      <w:r w:rsidRPr="00AF48A2">
        <w:rPr>
          <w:rFonts w:ascii="Gill Sans Light" w:hAnsi="Gill Sans Light"/>
        </w:rPr>
        <w:t>Glasgalerie</w:t>
      </w:r>
      <w:proofErr w:type="spellEnd"/>
      <w:r w:rsidRPr="00AF48A2">
        <w:rPr>
          <w:rFonts w:ascii="Gill Sans Light" w:hAnsi="Gill Sans Light"/>
        </w:rPr>
        <w:t>, Essen, Germany</w:t>
      </w:r>
    </w:p>
    <w:p w14:paraId="118E71D6" w14:textId="0F3A9B9A" w:rsidR="006A45A9" w:rsidRPr="00A177C4" w:rsidRDefault="00593EB6" w:rsidP="006A45A9">
      <w:pPr>
        <w:pStyle w:val="Text"/>
        <w:tabs>
          <w:tab w:val="left" w:pos="360"/>
          <w:tab w:val="left" w:pos="1080"/>
          <w:tab w:val="left" w:pos="3960"/>
        </w:tabs>
        <w:ind w:left="-539"/>
        <w:jc w:val="left"/>
        <w:rPr>
          <w:rFonts w:ascii="Gill Sans Light" w:hAnsi="Gill Sans Light"/>
        </w:rPr>
      </w:pPr>
      <w:r>
        <w:rPr>
          <w:rFonts w:ascii="Gill Sans Light" w:hAnsi="Gill Sans Light"/>
        </w:rPr>
        <w:t>1983</w:t>
      </w:r>
      <w:r>
        <w:rPr>
          <w:rFonts w:ascii="Gill Sans Light" w:hAnsi="Gill Sans Light"/>
        </w:rPr>
        <w:tab/>
      </w:r>
      <w:r w:rsidR="006A45A9">
        <w:rPr>
          <w:rFonts w:ascii="Gill Sans Light" w:hAnsi="Gill Sans Light"/>
          <w:i/>
        </w:rPr>
        <w:t>Young Blood</w:t>
      </w:r>
      <w:r w:rsidR="006A45A9" w:rsidRPr="00AF48A2">
        <w:rPr>
          <w:rFonts w:ascii="Gill Sans Light" w:hAnsi="Gill Sans Light"/>
        </w:rPr>
        <w:t>, Barbican Centre, London</w:t>
      </w:r>
    </w:p>
    <w:p w14:paraId="20B1D19F" w14:textId="77777777" w:rsidR="006A45A9" w:rsidRPr="00AF48A2" w:rsidRDefault="006A45A9" w:rsidP="006A45A9">
      <w:pPr>
        <w:pStyle w:val="Text"/>
        <w:tabs>
          <w:tab w:val="left" w:pos="360"/>
          <w:tab w:val="left" w:pos="1080"/>
          <w:tab w:val="left" w:pos="3960"/>
        </w:tabs>
        <w:ind w:left="-539"/>
        <w:jc w:val="left"/>
        <w:rPr>
          <w:rFonts w:ascii="Gill Sans Light" w:hAnsi="Gill Sans Light"/>
        </w:rPr>
      </w:pPr>
      <w:r>
        <w:rPr>
          <w:rFonts w:ascii="Gill Sans Light" w:hAnsi="Gill Sans Light"/>
        </w:rPr>
        <w:tab/>
      </w:r>
      <w:r w:rsidRPr="00AF48A2">
        <w:rPr>
          <w:rFonts w:ascii="Gill Sans Light" w:hAnsi="Gill Sans Light"/>
          <w:i/>
        </w:rPr>
        <w:t>British Glass Artists</w:t>
      </w:r>
      <w:r>
        <w:rPr>
          <w:rFonts w:ascii="Gill Sans Light" w:hAnsi="Gill Sans Light"/>
        </w:rPr>
        <w:t>, The Glass Art Gallery, Toronto</w:t>
      </w:r>
    </w:p>
    <w:p w14:paraId="4F9744CC" w14:textId="473AA3B8" w:rsidR="00593EB6" w:rsidRPr="001E30FD" w:rsidRDefault="006A45A9" w:rsidP="00593EB6">
      <w:pPr>
        <w:pStyle w:val="Text"/>
        <w:tabs>
          <w:tab w:val="left" w:pos="360"/>
          <w:tab w:val="left" w:pos="1080"/>
          <w:tab w:val="left" w:pos="3960"/>
        </w:tabs>
        <w:ind w:left="-539"/>
        <w:rPr>
          <w:rFonts w:ascii="Gill Sans Light" w:hAnsi="Gill Sans Light"/>
        </w:rPr>
      </w:pPr>
      <w:r>
        <w:rPr>
          <w:rFonts w:ascii="Gill Sans Light" w:hAnsi="Gill Sans Light"/>
          <w:i/>
        </w:rPr>
        <w:tab/>
      </w:r>
      <w:r w:rsidR="00593EB6" w:rsidRPr="00AF48A2">
        <w:rPr>
          <w:rFonts w:ascii="Gill Sans Light" w:hAnsi="Gill Sans Light"/>
          <w:i/>
        </w:rPr>
        <w:t>British Studio Glass,</w:t>
      </w:r>
      <w:r w:rsidR="00593EB6">
        <w:rPr>
          <w:rFonts w:ascii="Gill Sans Light" w:hAnsi="Gill Sans Light"/>
        </w:rPr>
        <w:t xml:space="preserve"> Crafts Council exhibition, UK &amp; Scandinavia tour</w:t>
      </w:r>
    </w:p>
    <w:p w14:paraId="79372531" w14:textId="77777777" w:rsidR="00593EB6" w:rsidRDefault="00593EB6" w:rsidP="00593EB6">
      <w:pPr>
        <w:pStyle w:val="Text"/>
        <w:tabs>
          <w:tab w:val="left" w:pos="360"/>
          <w:tab w:val="left" w:pos="1080"/>
          <w:tab w:val="left" w:pos="3960"/>
        </w:tabs>
        <w:ind w:left="-539"/>
        <w:rPr>
          <w:rFonts w:ascii="Gill Sans Light" w:hAnsi="Gill Sans Light"/>
        </w:rPr>
      </w:pPr>
      <w:r>
        <w:rPr>
          <w:rFonts w:ascii="Gill Sans Light" w:hAnsi="Gill Sans Light"/>
          <w:b/>
        </w:rPr>
        <w:tab/>
      </w:r>
      <w:r w:rsidRPr="00AF48A2">
        <w:rPr>
          <w:rFonts w:ascii="Gill Sans Light" w:hAnsi="Gill Sans Light"/>
          <w:i/>
        </w:rPr>
        <w:t>Directions,</w:t>
      </w:r>
      <w:r w:rsidRPr="00AF48A2">
        <w:rPr>
          <w:rFonts w:ascii="Gill Sans Light" w:hAnsi="Gill Sans Light"/>
        </w:rPr>
        <w:t xml:space="preserve"> Commonwealth Institute, London</w:t>
      </w:r>
      <w:r>
        <w:rPr>
          <w:rFonts w:ascii="Gill Sans Light" w:hAnsi="Gill Sans Light"/>
        </w:rPr>
        <w:t xml:space="preserve"> &amp; tour</w:t>
      </w:r>
    </w:p>
    <w:p w14:paraId="42EAE9C1" w14:textId="57980996" w:rsidR="008E3315" w:rsidRDefault="008E3315" w:rsidP="008E3315">
      <w:pPr>
        <w:pStyle w:val="Text"/>
        <w:tabs>
          <w:tab w:val="left" w:pos="360"/>
          <w:tab w:val="left" w:pos="1080"/>
          <w:tab w:val="left" w:pos="3960"/>
        </w:tabs>
        <w:ind w:left="-539"/>
        <w:rPr>
          <w:rFonts w:ascii="Gill Sans Light" w:hAnsi="Gill Sans Light"/>
          <w:i/>
        </w:rPr>
      </w:pPr>
      <w:r w:rsidRPr="001465AC">
        <w:rPr>
          <w:rFonts w:ascii="Gill Sans Light" w:hAnsi="Gill Sans Light"/>
        </w:rPr>
        <w:t>1982</w:t>
      </w:r>
      <w:r>
        <w:rPr>
          <w:rFonts w:ascii="Gill Sans Light" w:hAnsi="Gill Sans Light"/>
          <w:i/>
        </w:rPr>
        <w:tab/>
        <w:t>Colin Reid &amp; John Nygren</w:t>
      </w:r>
      <w:r w:rsidRPr="00AF48A2">
        <w:rPr>
          <w:rFonts w:ascii="Gill Sans Light" w:hAnsi="Gill Sans Light"/>
        </w:rPr>
        <w:t>, Ivor Kurland Gallery, Los Angeles, USA</w:t>
      </w:r>
      <w:r>
        <w:rPr>
          <w:rFonts w:ascii="Gill Sans Light" w:hAnsi="Gill Sans Light"/>
          <w:i/>
        </w:rPr>
        <w:t xml:space="preserve"> </w:t>
      </w:r>
    </w:p>
    <w:p w14:paraId="49166422" w14:textId="77777777" w:rsidR="008E3315" w:rsidRDefault="008E3315" w:rsidP="008E3315">
      <w:pPr>
        <w:pStyle w:val="Text"/>
        <w:tabs>
          <w:tab w:val="left" w:pos="360"/>
          <w:tab w:val="left" w:pos="1080"/>
          <w:tab w:val="left" w:pos="3960"/>
        </w:tabs>
        <w:ind w:left="-539"/>
        <w:rPr>
          <w:rFonts w:ascii="Gill Sans Light" w:hAnsi="Gill Sans Light"/>
        </w:rPr>
      </w:pPr>
      <w:r>
        <w:rPr>
          <w:rFonts w:ascii="Gill Sans Light" w:hAnsi="Gill Sans Light"/>
          <w:i/>
        </w:rPr>
        <w:tab/>
      </w:r>
      <w:r w:rsidRPr="00AF48A2">
        <w:rPr>
          <w:rFonts w:ascii="Gill Sans Light" w:hAnsi="Gill Sans Light"/>
          <w:i/>
        </w:rPr>
        <w:t>Concepts 3,</w:t>
      </w:r>
      <w:r>
        <w:rPr>
          <w:rFonts w:ascii="Gill Sans Light" w:hAnsi="Gill Sans Light"/>
          <w:i/>
        </w:rPr>
        <w:t xml:space="preserve"> </w:t>
      </w:r>
      <w:proofErr w:type="spellStart"/>
      <w:r w:rsidRPr="00AF48A2">
        <w:rPr>
          <w:rFonts w:ascii="Gill Sans Light" w:hAnsi="Gill Sans Light"/>
        </w:rPr>
        <w:t>Habatat</w:t>
      </w:r>
      <w:proofErr w:type="spellEnd"/>
      <w:r w:rsidRPr="00AF48A2">
        <w:rPr>
          <w:rFonts w:ascii="Gill Sans Light" w:hAnsi="Gill Sans Light"/>
        </w:rPr>
        <w:t xml:space="preserve"> Galleries, Lathrup Village, Michigan, USA </w:t>
      </w:r>
    </w:p>
    <w:p w14:paraId="7B0C5014" w14:textId="77777777" w:rsidR="008E3315" w:rsidRDefault="008E3315" w:rsidP="008E3315">
      <w:pPr>
        <w:pStyle w:val="Text"/>
        <w:tabs>
          <w:tab w:val="left" w:pos="360"/>
          <w:tab w:val="left" w:pos="1080"/>
          <w:tab w:val="left" w:pos="3960"/>
        </w:tabs>
        <w:ind w:left="-539"/>
        <w:rPr>
          <w:rFonts w:ascii="Gill Sans Light" w:hAnsi="Gill Sans Light"/>
        </w:rPr>
      </w:pPr>
      <w:r>
        <w:rPr>
          <w:rFonts w:ascii="Gill Sans Light" w:hAnsi="Gill Sans Light"/>
          <w:i/>
        </w:rPr>
        <w:tab/>
        <w:t xml:space="preserve">British Artists in Glass, </w:t>
      </w:r>
      <w:r w:rsidRPr="00AF48A2">
        <w:rPr>
          <w:rFonts w:ascii="Gill Sans Light" w:hAnsi="Gill Sans Light"/>
        </w:rPr>
        <w:t>British Craft Centre, London</w:t>
      </w:r>
    </w:p>
    <w:p w14:paraId="22690667" w14:textId="77777777" w:rsidR="008E3315" w:rsidRPr="00AF48A2" w:rsidRDefault="008E3315" w:rsidP="008E3315">
      <w:pPr>
        <w:pStyle w:val="Text"/>
        <w:tabs>
          <w:tab w:val="left" w:pos="360"/>
          <w:tab w:val="left" w:pos="1080"/>
          <w:tab w:val="left" w:pos="3960"/>
        </w:tabs>
        <w:ind w:left="-539"/>
        <w:rPr>
          <w:rFonts w:ascii="Gill Sans Light" w:hAnsi="Gill Sans Light"/>
        </w:rPr>
      </w:pPr>
      <w:r>
        <w:rPr>
          <w:rFonts w:ascii="Gill Sans Light" w:hAnsi="Gill Sans Light"/>
          <w:i/>
        </w:rPr>
        <w:tab/>
        <w:t>Glass Collectors Choice</w:t>
      </w:r>
      <w:r w:rsidRPr="00AF48A2">
        <w:rPr>
          <w:rFonts w:ascii="Gill Sans Light" w:hAnsi="Gill Sans Light"/>
        </w:rPr>
        <w:t>, Palo Alto Cultura</w:t>
      </w:r>
      <w:r>
        <w:rPr>
          <w:rFonts w:ascii="Gill Sans Light" w:hAnsi="Gill Sans Light"/>
        </w:rPr>
        <w:t>l Center, Palo Alto,</w:t>
      </w:r>
      <w:r w:rsidRPr="00AF48A2">
        <w:rPr>
          <w:rFonts w:ascii="Gill Sans Light" w:hAnsi="Gill Sans Light"/>
        </w:rPr>
        <w:t xml:space="preserve"> USA</w:t>
      </w:r>
    </w:p>
    <w:p w14:paraId="6FF36C68" w14:textId="12FC8DCA" w:rsidR="00D80784" w:rsidRDefault="008E3315" w:rsidP="004908BD">
      <w:pPr>
        <w:pStyle w:val="Text"/>
        <w:tabs>
          <w:tab w:val="left" w:pos="360"/>
          <w:tab w:val="left" w:pos="1080"/>
          <w:tab w:val="left" w:pos="3960"/>
        </w:tabs>
        <w:ind w:left="-539"/>
        <w:rPr>
          <w:rFonts w:ascii="Gill Sans Light" w:hAnsi="Gill Sans Light"/>
        </w:rPr>
      </w:pPr>
      <w:r>
        <w:rPr>
          <w:rFonts w:ascii="Gill Sans Light" w:hAnsi="Gill Sans Light"/>
        </w:rPr>
        <w:tab/>
      </w:r>
      <w:r w:rsidRPr="001465AC">
        <w:rPr>
          <w:rFonts w:ascii="Gill Sans Light" w:hAnsi="Gill Sans Light"/>
          <w:i/>
        </w:rPr>
        <w:t>State of the Art III,</w:t>
      </w:r>
      <w:r>
        <w:rPr>
          <w:rFonts w:ascii="Gill Sans Light" w:hAnsi="Gill Sans Light"/>
        </w:rPr>
        <w:t xml:space="preserve"> Ivor Kurland Gallery, Los Angeles, USA</w:t>
      </w:r>
    </w:p>
    <w:p w14:paraId="2E02FD11" w14:textId="77777777" w:rsidR="008E3315" w:rsidRPr="001465AC" w:rsidRDefault="008E3315" w:rsidP="008E3315">
      <w:pPr>
        <w:pStyle w:val="Text"/>
        <w:tabs>
          <w:tab w:val="left" w:pos="360"/>
          <w:tab w:val="left" w:pos="1080"/>
          <w:tab w:val="left" w:pos="3960"/>
        </w:tabs>
        <w:ind w:left="-539"/>
        <w:rPr>
          <w:rFonts w:ascii="Gill Sans Light" w:hAnsi="Gill Sans Light"/>
        </w:rPr>
      </w:pPr>
      <w:r w:rsidRPr="001465AC">
        <w:rPr>
          <w:rFonts w:ascii="Gill Sans Light" w:hAnsi="Gill Sans Light"/>
        </w:rPr>
        <w:t>1981</w:t>
      </w:r>
      <w:r>
        <w:rPr>
          <w:rFonts w:ascii="Gill Sans Light" w:hAnsi="Gill Sans Light"/>
        </w:rPr>
        <w:tab/>
      </w:r>
      <w:r w:rsidRPr="001465AC">
        <w:rPr>
          <w:rFonts w:ascii="Gill Sans Light" w:hAnsi="Gill Sans Light"/>
          <w:i/>
        </w:rPr>
        <w:t xml:space="preserve">Stourbridge </w:t>
      </w:r>
      <w:proofErr w:type="spellStart"/>
      <w:r w:rsidRPr="001465AC">
        <w:rPr>
          <w:rFonts w:ascii="Gill Sans Light" w:hAnsi="Gill Sans Light"/>
          <w:i/>
        </w:rPr>
        <w:t>Degreework</w:t>
      </w:r>
      <w:proofErr w:type="spellEnd"/>
      <w:r>
        <w:rPr>
          <w:rFonts w:ascii="Gill Sans Light" w:hAnsi="Gill Sans Light"/>
        </w:rPr>
        <w:t>, Harvest Too, London</w:t>
      </w:r>
    </w:p>
    <w:p w14:paraId="03CCF4CF" w14:textId="798B98D7" w:rsidR="00D76947" w:rsidRDefault="008E3315" w:rsidP="00D76947">
      <w:pPr>
        <w:pStyle w:val="Text"/>
        <w:tabs>
          <w:tab w:val="left" w:pos="360"/>
          <w:tab w:val="left" w:pos="1080"/>
          <w:tab w:val="left" w:pos="3960"/>
        </w:tabs>
        <w:ind w:left="-539"/>
        <w:rPr>
          <w:rFonts w:ascii="Gill Sans Light" w:hAnsi="Gill Sans Light"/>
        </w:rPr>
      </w:pPr>
      <w:r w:rsidRPr="001465AC">
        <w:rPr>
          <w:rFonts w:ascii="Gill Sans Light" w:hAnsi="Gill Sans Light"/>
        </w:rPr>
        <w:tab/>
      </w:r>
      <w:r w:rsidRPr="001465AC">
        <w:rPr>
          <w:rFonts w:ascii="Gill Sans Light" w:hAnsi="Gill Sans Light"/>
          <w:i/>
        </w:rPr>
        <w:t>Lampwork,</w:t>
      </w:r>
      <w:r w:rsidRPr="001465AC">
        <w:rPr>
          <w:rFonts w:ascii="Gill Sans Light" w:hAnsi="Gill Sans Light"/>
        </w:rPr>
        <w:t xml:space="preserve"> The Design Centre, London and Glasgow</w:t>
      </w:r>
    </w:p>
    <w:p w14:paraId="7B7361C5" w14:textId="147AB18A" w:rsidR="00D80784" w:rsidRDefault="00D80784" w:rsidP="00D76947">
      <w:pPr>
        <w:pStyle w:val="Text"/>
        <w:tabs>
          <w:tab w:val="left" w:pos="360"/>
          <w:tab w:val="left" w:pos="1080"/>
          <w:tab w:val="left" w:pos="3960"/>
        </w:tabs>
        <w:ind w:left="-539"/>
        <w:rPr>
          <w:rFonts w:ascii="Gill Sans Light" w:hAnsi="Gill Sans Light"/>
        </w:rPr>
      </w:pPr>
    </w:p>
    <w:p w14:paraId="41F9AF0F" w14:textId="77777777" w:rsidR="00D80784" w:rsidRDefault="00D80784" w:rsidP="00D76947">
      <w:pPr>
        <w:pStyle w:val="Text"/>
        <w:tabs>
          <w:tab w:val="left" w:pos="360"/>
          <w:tab w:val="left" w:pos="1080"/>
          <w:tab w:val="left" w:pos="3960"/>
        </w:tabs>
        <w:ind w:left="-539"/>
        <w:rPr>
          <w:rFonts w:ascii="Gill Sans Light" w:hAnsi="Gill Sans Light"/>
        </w:rPr>
      </w:pPr>
    </w:p>
    <w:p w14:paraId="08153EDE" w14:textId="6A3EBC5C" w:rsidR="008E3315" w:rsidRPr="00D76947" w:rsidRDefault="008E3315" w:rsidP="00D76947">
      <w:pPr>
        <w:pStyle w:val="Text"/>
        <w:tabs>
          <w:tab w:val="left" w:pos="360"/>
          <w:tab w:val="left" w:pos="1080"/>
          <w:tab w:val="left" w:pos="3960"/>
        </w:tabs>
        <w:ind w:left="-539"/>
        <w:rPr>
          <w:rFonts w:ascii="Gill Sans Light" w:hAnsi="Gill Sans Light"/>
        </w:rPr>
      </w:pPr>
      <w:r w:rsidRPr="001E30FD">
        <w:rPr>
          <w:rFonts w:ascii="Gill Sans Light" w:hAnsi="Gill Sans Light"/>
          <w:b/>
        </w:rPr>
        <w:t>Selected Awards</w:t>
      </w:r>
    </w:p>
    <w:p w14:paraId="32197B47" w14:textId="77777777" w:rsidR="007648E4" w:rsidRPr="001E30FD" w:rsidRDefault="007648E4" w:rsidP="008E3315">
      <w:pPr>
        <w:pStyle w:val="Text"/>
        <w:tabs>
          <w:tab w:val="left" w:pos="360"/>
          <w:tab w:val="left" w:pos="1080"/>
          <w:tab w:val="left" w:pos="3960"/>
        </w:tabs>
        <w:ind w:left="-539"/>
        <w:rPr>
          <w:rFonts w:ascii="Gill Sans Light" w:hAnsi="Gill Sans Light"/>
          <w:b/>
        </w:rPr>
      </w:pPr>
    </w:p>
    <w:p w14:paraId="169B2837" w14:textId="77777777" w:rsidR="000E24C8" w:rsidRDefault="000E24C8" w:rsidP="000E24C8">
      <w:pPr>
        <w:pStyle w:val="Text"/>
        <w:tabs>
          <w:tab w:val="left" w:pos="284"/>
          <w:tab w:val="left" w:pos="3960"/>
        </w:tabs>
        <w:ind w:left="-539"/>
        <w:rPr>
          <w:rFonts w:ascii="Gill Sans Light" w:hAnsi="Gill Sans Light"/>
        </w:rPr>
      </w:pPr>
      <w:r>
        <w:rPr>
          <w:rFonts w:ascii="Gill Sans Light" w:hAnsi="Gill Sans Light"/>
        </w:rPr>
        <w:t>2017</w:t>
      </w:r>
      <w:r>
        <w:rPr>
          <w:rFonts w:ascii="Gill Sans Light" w:hAnsi="Gill Sans Light"/>
        </w:rPr>
        <w:tab/>
      </w:r>
      <w:r w:rsidR="00654A53">
        <w:rPr>
          <w:rFonts w:ascii="Gill Sans Light" w:hAnsi="Gill Sans Light"/>
        </w:rPr>
        <w:t>Winner</w:t>
      </w:r>
      <w:r w:rsidR="00340C00">
        <w:rPr>
          <w:rFonts w:ascii="Gill Sans Light" w:hAnsi="Gill Sans Light"/>
        </w:rPr>
        <w:t xml:space="preserve">, </w:t>
      </w:r>
      <w:r w:rsidR="00654A53">
        <w:rPr>
          <w:rFonts w:ascii="Gill Sans Light" w:hAnsi="Gill Sans Light"/>
        </w:rPr>
        <w:t>Peoples Prize, British Glass Biennale</w:t>
      </w:r>
    </w:p>
    <w:p w14:paraId="59627C27" w14:textId="77777777" w:rsidR="00654A53" w:rsidRDefault="000E24C8" w:rsidP="000E24C8">
      <w:pPr>
        <w:pStyle w:val="Text"/>
        <w:tabs>
          <w:tab w:val="left" w:pos="284"/>
          <w:tab w:val="left" w:pos="3960"/>
        </w:tabs>
        <w:ind w:left="-539"/>
        <w:rPr>
          <w:rFonts w:ascii="Gill Sans Light" w:hAnsi="Gill Sans Light"/>
        </w:rPr>
      </w:pPr>
      <w:r>
        <w:rPr>
          <w:rFonts w:ascii="Gill Sans Light" w:hAnsi="Gill Sans Light"/>
        </w:rPr>
        <w:tab/>
      </w:r>
      <w:r w:rsidR="00654A53">
        <w:rPr>
          <w:rFonts w:ascii="Gill Sans Light" w:hAnsi="Gill Sans Light"/>
        </w:rPr>
        <w:t>Winner</w:t>
      </w:r>
      <w:r w:rsidR="00340C00">
        <w:rPr>
          <w:rFonts w:ascii="Gill Sans Light" w:hAnsi="Gill Sans Light"/>
        </w:rPr>
        <w:t xml:space="preserve">, </w:t>
      </w:r>
      <w:r w:rsidR="00654A53">
        <w:rPr>
          <w:rFonts w:ascii="Gill Sans Light" w:hAnsi="Gill Sans Light"/>
        </w:rPr>
        <w:t>Glass Association Award, British Glass Biennale</w:t>
      </w:r>
    </w:p>
    <w:p w14:paraId="3241CA85" w14:textId="77777777" w:rsidR="007648E4" w:rsidRDefault="000E24C8" w:rsidP="000E24C8">
      <w:pPr>
        <w:pStyle w:val="Text"/>
        <w:tabs>
          <w:tab w:val="left" w:pos="284"/>
          <w:tab w:val="left" w:pos="360"/>
          <w:tab w:val="left" w:pos="1080"/>
          <w:tab w:val="left" w:pos="3960"/>
        </w:tabs>
        <w:ind w:left="-539"/>
        <w:rPr>
          <w:rFonts w:ascii="Calibri" w:hAnsi="Calibri" w:cs="Calibri"/>
          <w:sz w:val="30"/>
          <w:szCs w:val="30"/>
        </w:rPr>
      </w:pPr>
      <w:r>
        <w:rPr>
          <w:rFonts w:ascii="Gill Sans Light" w:hAnsi="Gill Sans Light"/>
        </w:rPr>
        <w:t>2014</w:t>
      </w:r>
      <w:r>
        <w:rPr>
          <w:rFonts w:ascii="Gill Sans Light" w:hAnsi="Gill Sans Light"/>
        </w:rPr>
        <w:tab/>
      </w:r>
      <w:r w:rsidR="007648E4" w:rsidRPr="007648E4">
        <w:rPr>
          <w:rFonts w:ascii="Gill Sans Light" w:hAnsi="Gill Sans Light" w:cs="Gill Sans Light"/>
          <w:szCs w:val="24"/>
        </w:rPr>
        <w:t xml:space="preserve">Winner, Coburg Glass Prize, Alexander </w:t>
      </w:r>
      <w:proofErr w:type="spellStart"/>
      <w:r w:rsidR="007648E4" w:rsidRPr="007648E4">
        <w:rPr>
          <w:rFonts w:ascii="Gill Sans Light" w:hAnsi="Gill Sans Light" w:cs="Gill Sans Light"/>
          <w:szCs w:val="24"/>
        </w:rPr>
        <w:t>Tutsek</w:t>
      </w:r>
      <w:proofErr w:type="spellEnd"/>
      <w:r w:rsidR="007648E4" w:rsidRPr="007648E4">
        <w:rPr>
          <w:rFonts w:ascii="Gill Sans Light" w:hAnsi="Gill Sans Light" w:cs="Gill Sans Light"/>
          <w:szCs w:val="24"/>
        </w:rPr>
        <w:t xml:space="preserve"> Award</w:t>
      </w:r>
    </w:p>
    <w:p w14:paraId="21032ECE" w14:textId="77777777" w:rsidR="008E3315" w:rsidRPr="001E30FD" w:rsidRDefault="008E3315" w:rsidP="000E24C8">
      <w:pPr>
        <w:pStyle w:val="Text"/>
        <w:tabs>
          <w:tab w:val="left" w:pos="284"/>
          <w:tab w:val="left" w:pos="360"/>
          <w:tab w:val="left" w:pos="1080"/>
          <w:tab w:val="left" w:pos="3960"/>
        </w:tabs>
        <w:ind w:left="-539"/>
        <w:rPr>
          <w:rFonts w:ascii="Gill Sans Light" w:hAnsi="Gill Sans Light"/>
        </w:rPr>
      </w:pPr>
      <w:r w:rsidRPr="001E30FD">
        <w:rPr>
          <w:rFonts w:ascii="Gill Sans Light" w:hAnsi="Gill Sans Light"/>
        </w:rPr>
        <w:t>20</w:t>
      </w:r>
      <w:r>
        <w:rPr>
          <w:rFonts w:ascii="Gill Sans Light" w:hAnsi="Gill Sans Light"/>
        </w:rPr>
        <w:t>12</w:t>
      </w:r>
      <w:r w:rsidR="000E24C8">
        <w:rPr>
          <w:rFonts w:ascii="Gill Sans Light" w:hAnsi="Gill Sans Light"/>
        </w:rPr>
        <w:tab/>
      </w:r>
      <w:r w:rsidR="007648E4">
        <w:rPr>
          <w:rFonts w:ascii="Gill Sans Light" w:hAnsi="Gill Sans Light"/>
        </w:rPr>
        <w:t xml:space="preserve">Winner, </w:t>
      </w:r>
      <w:r w:rsidRPr="001E30FD">
        <w:rPr>
          <w:rFonts w:ascii="Gill Sans Light" w:hAnsi="Gill Sans Light"/>
        </w:rPr>
        <w:t>The Glass Sellers Prize, the Worshipful Company of Glass Sellers, London</w:t>
      </w:r>
    </w:p>
    <w:p w14:paraId="0855D381" w14:textId="6E1702C8" w:rsidR="008E3315" w:rsidRDefault="008E3315" w:rsidP="000E24C8">
      <w:pPr>
        <w:pStyle w:val="Text"/>
        <w:tabs>
          <w:tab w:val="left" w:pos="284"/>
          <w:tab w:val="left" w:pos="360"/>
          <w:tab w:val="left" w:pos="1080"/>
          <w:tab w:val="left" w:pos="3960"/>
        </w:tabs>
        <w:ind w:left="-539"/>
        <w:rPr>
          <w:rFonts w:ascii="Gill Sans Light" w:hAnsi="Gill Sans Light"/>
        </w:rPr>
      </w:pPr>
      <w:r>
        <w:rPr>
          <w:rFonts w:ascii="Gill Sans Light" w:hAnsi="Gill Sans Light"/>
        </w:rPr>
        <w:t>2010</w:t>
      </w:r>
      <w:r>
        <w:rPr>
          <w:rFonts w:ascii="Gill Sans Light" w:hAnsi="Gill Sans Light"/>
        </w:rPr>
        <w:tab/>
        <w:t>Winner, Peoples Prize, British Glass Biennale</w:t>
      </w:r>
    </w:p>
    <w:p w14:paraId="5F9FBAF4" w14:textId="77777777" w:rsidR="008E3315" w:rsidRPr="001E30FD" w:rsidRDefault="008E3315" w:rsidP="000E24C8">
      <w:pPr>
        <w:pStyle w:val="Text"/>
        <w:tabs>
          <w:tab w:val="left" w:pos="284"/>
          <w:tab w:val="left" w:pos="360"/>
          <w:tab w:val="left" w:pos="1080"/>
          <w:tab w:val="left" w:pos="3960"/>
        </w:tabs>
        <w:ind w:left="-539"/>
        <w:rPr>
          <w:rFonts w:ascii="Gill Sans Light" w:hAnsi="Gill Sans Light"/>
        </w:rPr>
      </w:pPr>
      <w:r>
        <w:rPr>
          <w:rFonts w:ascii="Gill Sans Light" w:hAnsi="Gill Sans Light"/>
        </w:rPr>
        <w:t>2007</w:t>
      </w:r>
      <w:r>
        <w:rPr>
          <w:rFonts w:ascii="Gill Sans Light" w:hAnsi="Gill Sans Light"/>
        </w:rPr>
        <w:tab/>
        <w:t>Research Grant, Arts Council of England</w:t>
      </w:r>
    </w:p>
    <w:p w14:paraId="0DD3FA3C" w14:textId="77777777" w:rsidR="008E3315" w:rsidRPr="001E30FD" w:rsidRDefault="008E3315" w:rsidP="000E24C8">
      <w:pPr>
        <w:pStyle w:val="Text"/>
        <w:tabs>
          <w:tab w:val="left" w:pos="284"/>
          <w:tab w:val="left" w:pos="360"/>
          <w:tab w:val="left" w:pos="1080"/>
          <w:tab w:val="left" w:pos="3960"/>
        </w:tabs>
        <w:ind w:left="-539"/>
        <w:rPr>
          <w:rFonts w:ascii="Gill Sans Light" w:hAnsi="Gill Sans Light"/>
        </w:rPr>
      </w:pPr>
      <w:r w:rsidRPr="001E30FD">
        <w:rPr>
          <w:rFonts w:ascii="Gill Sans Light" w:hAnsi="Gill Sans Light"/>
        </w:rPr>
        <w:t>2006</w:t>
      </w:r>
      <w:r w:rsidRPr="001E30FD">
        <w:rPr>
          <w:rFonts w:ascii="Gill Sans Light" w:hAnsi="Gill Sans Light"/>
        </w:rPr>
        <w:tab/>
        <w:t>Winner</w:t>
      </w:r>
      <w:r w:rsidR="00340C00">
        <w:rPr>
          <w:rFonts w:ascii="Gill Sans Light" w:hAnsi="Gill Sans Light"/>
        </w:rPr>
        <w:t xml:space="preserve">, </w:t>
      </w:r>
      <w:r w:rsidRPr="001E30FD">
        <w:rPr>
          <w:rFonts w:ascii="Gill Sans Light" w:hAnsi="Gill Sans Light"/>
        </w:rPr>
        <w:t>The Glass Sellers Prize, the Worshipful Company of Glass Sellers, London</w:t>
      </w:r>
    </w:p>
    <w:p w14:paraId="1833903D" w14:textId="77777777" w:rsidR="008E3315" w:rsidRDefault="008E3315" w:rsidP="000E24C8">
      <w:pPr>
        <w:pStyle w:val="Text"/>
        <w:tabs>
          <w:tab w:val="left" w:pos="-567"/>
          <w:tab w:val="left" w:pos="284"/>
          <w:tab w:val="left" w:pos="360"/>
          <w:tab w:val="left" w:pos="1080"/>
          <w:tab w:val="left" w:pos="3960"/>
        </w:tabs>
        <w:ind w:left="-539"/>
        <w:rPr>
          <w:rFonts w:ascii="Gill Sans Light" w:hAnsi="Gill Sans Light"/>
        </w:rPr>
      </w:pPr>
      <w:r w:rsidRPr="001E30FD">
        <w:rPr>
          <w:rFonts w:ascii="Gill Sans Light" w:hAnsi="Gill Sans Light"/>
        </w:rPr>
        <w:t>2003</w:t>
      </w:r>
      <w:r w:rsidRPr="001E30FD">
        <w:rPr>
          <w:rFonts w:ascii="Gill Sans Light" w:hAnsi="Gill Sans Light"/>
        </w:rPr>
        <w:tab/>
      </w:r>
      <w:r>
        <w:rPr>
          <w:rFonts w:ascii="Gill Sans Light" w:hAnsi="Gill Sans Light"/>
        </w:rPr>
        <w:t>Arts Council of England Award</w:t>
      </w:r>
    </w:p>
    <w:p w14:paraId="0D312FBB" w14:textId="77777777" w:rsidR="008E3315" w:rsidRDefault="005D2D7F" w:rsidP="000E24C8">
      <w:pPr>
        <w:pStyle w:val="Text"/>
        <w:tabs>
          <w:tab w:val="left" w:pos="-567"/>
          <w:tab w:val="left" w:pos="284"/>
          <w:tab w:val="left" w:pos="360"/>
          <w:tab w:val="left" w:pos="1080"/>
          <w:tab w:val="left" w:pos="3960"/>
        </w:tabs>
        <w:ind w:left="-539"/>
        <w:rPr>
          <w:rFonts w:ascii="Gill Sans Light" w:hAnsi="Gill Sans Light"/>
        </w:rPr>
      </w:pPr>
      <w:r>
        <w:rPr>
          <w:rFonts w:ascii="Gill Sans Light" w:hAnsi="Gill Sans Light"/>
        </w:rPr>
        <w:tab/>
      </w:r>
      <w:r w:rsidR="008E3315" w:rsidRPr="001E30FD">
        <w:rPr>
          <w:rFonts w:ascii="Gill Sans Light" w:hAnsi="Gill Sans Light"/>
        </w:rPr>
        <w:t>Finalist, Bombay Sapphire Prize</w:t>
      </w:r>
    </w:p>
    <w:p w14:paraId="3300DBEC" w14:textId="77777777" w:rsidR="008E3315" w:rsidRPr="001E30FD" w:rsidRDefault="008E3315" w:rsidP="000E24C8">
      <w:pPr>
        <w:pStyle w:val="Text"/>
        <w:tabs>
          <w:tab w:val="left" w:pos="-567"/>
          <w:tab w:val="left" w:pos="284"/>
          <w:tab w:val="left" w:pos="360"/>
          <w:tab w:val="left" w:pos="1080"/>
          <w:tab w:val="left" w:pos="3960"/>
        </w:tabs>
        <w:ind w:left="-539"/>
        <w:rPr>
          <w:rFonts w:ascii="Gill Sans Light" w:hAnsi="Gill Sans Light"/>
        </w:rPr>
      </w:pPr>
      <w:r>
        <w:rPr>
          <w:rFonts w:ascii="Gill Sans Light" w:hAnsi="Gill Sans Light"/>
        </w:rPr>
        <w:tab/>
        <w:t>Honorary Life Member, Contemporary Glass Society</w:t>
      </w:r>
    </w:p>
    <w:p w14:paraId="4301AF0C" w14:textId="627D2FAA" w:rsidR="008E3315" w:rsidRPr="001E30FD" w:rsidRDefault="008E3315" w:rsidP="000E24C8">
      <w:pPr>
        <w:pStyle w:val="Text"/>
        <w:tabs>
          <w:tab w:val="left" w:pos="-567"/>
          <w:tab w:val="left" w:pos="284"/>
          <w:tab w:val="left" w:pos="360"/>
          <w:tab w:val="left" w:pos="1080"/>
          <w:tab w:val="left" w:pos="3960"/>
        </w:tabs>
        <w:ind w:left="-539"/>
        <w:rPr>
          <w:rFonts w:ascii="Gill Sans Light" w:hAnsi="Gill Sans Light"/>
        </w:rPr>
      </w:pPr>
      <w:r w:rsidRPr="001E30FD">
        <w:rPr>
          <w:rFonts w:ascii="Gill Sans Light" w:hAnsi="Gill Sans Light"/>
        </w:rPr>
        <w:t>2002</w:t>
      </w:r>
      <w:r w:rsidRPr="001E30FD">
        <w:rPr>
          <w:rFonts w:ascii="Gill Sans Light" w:hAnsi="Gill Sans Light"/>
        </w:rPr>
        <w:tab/>
      </w:r>
      <w:r w:rsidR="00BB1746" w:rsidRPr="001E30FD">
        <w:rPr>
          <w:rFonts w:ascii="Gill Sans Light" w:hAnsi="Gill Sans Light"/>
        </w:rPr>
        <w:t>Annual Award</w:t>
      </w:r>
      <w:r w:rsidR="00BB1746">
        <w:rPr>
          <w:rFonts w:ascii="Gill Sans Light" w:hAnsi="Gill Sans Light"/>
        </w:rPr>
        <w:t xml:space="preserve">, </w:t>
      </w:r>
      <w:proofErr w:type="gramStart"/>
      <w:r w:rsidRPr="001E30FD">
        <w:rPr>
          <w:rFonts w:ascii="Gill Sans Light" w:hAnsi="Gill Sans Light"/>
        </w:rPr>
        <w:t>South West</w:t>
      </w:r>
      <w:proofErr w:type="gramEnd"/>
      <w:r w:rsidRPr="001E30FD">
        <w:rPr>
          <w:rFonts w:ascii="Gill Sans Light" w:hAnsi="Gill Sans Light"/>
        </w:rPr>
        <w:t xml:space="preserve"> Arts</w:t>
      </w:r>
    </w:p>
    <w:p w14:paraId="32A52FAF" w14:textId="77777777" w:rsidR="008E3315" w:rsidRDefault="0070121C" w:rsidP="000E24C8">
      <w:pPr>
        <w:pStyle w:val="Text"/>
        <w:tabs>
          <w:tab w:val="left" w:pos="-567"/>
          <w:tab w:val="left" w:pos="284"/>
          <w:tab w:val="left" w:pos="360"/>
          <w:tab w:val="left" w:pos="1080"/>
          <w:tab w:val="left" w:pos="3960"/>
        </w:tabs>
        <w:ind w:left="-539"/>
        <w:rPr>
          <w:rFonts w:ascii="Gill Sans Light" w:hAnsi="Gill Sans Light"/>
        </w:rPr>
      </w:pPr>
      <w:r>
        <w:rPr>
          <w:rFonts w:ascii="Gill Sans Light" w:hAnsi="Gill Sans Light"/>
        </w:rPr>
        <w:tab/>
      </w:r>
      <w:r w:rsidR="008E3315" w:rsidRPr="001E30FD">
        <w:rPr>
          <w:rFonts w:ascii="Gill Sans Light" w:hAnsi="Gill Sans Light"/>
        </w:rPr>
        <w:t>Finalist, Bombay Sapphire Prize</w:t>
      </w:r>
    </w:p>
    <w:p w14:paraId="4E4467D8" w14:textId="0823923D" w:rsidR="00577413" w:rsidRPr="001E30FD" w:rsidRDefault="00246BAE" w:rsidP="007700BD">
      <w:pPr>
        <w:pStyle w:val="Text"/>
        <w:tabs>
          <w:tab w:val="left" w:pos="-567"/>
          <w:tab w:val="left" w:pos="284"/>
          <w:tab w:val="left" w:pos="360"/>
          <w:tab w:val="left" w:pos="1080"/>
          <w:tab w:val="left" w:pos="3960"/>
        </w:tabs>
        <w:ind w:left="-539"/>
        <w:rPr>
          <w:rFonts w:ascii="Gill Sans Light" w:hAnsi="Gill Sans Light"/>
        </w:rPr>
      </w:pPr>
      <w:r>
        <w:rPr>
          <w:rFonts w:ascii="Gill Sans Light" w:hAnsi="Gill Sans Light"/>
        </w:rPr>
        <w:tab/>
      </w:r>
      <w:r w:rsidR="006F2217">
        <w:rPr>
          <w:rFonts w:ascii="Gill Sans Light" w:hAnsi="Gill Sans Light"/>
        </w:rPr>
        <w:t xml:space="preserve">Research trip to Japan, </w:t>
      </w:r>
      <w:r w:rsidR="008E3315">
        <w:rPr>
          <w:rFonts w:ascii="Gill Sans Light" w:hAnsi="Gill Sans Light"/>
        </w:rPr>
        <w:t xml:space="preserve">Crafts Council </w:t>
      </w:r>
    </w:p>
    <w:p w14:paraId="3150AE79" w14:textId="77777777" w:rsidR="000E24C8" w:rsidRDefault="008E3315" w:rsidP="000E24C8">
      <w:pPr>
        <w:pStyle w:val="Text"/>
        <w:tabs>
          <w:tab w:val="left" w:pos="-567"/>
          <w:tab w:val="left" w:pos="284"/>
          <w:tab w:val="left" w:pos="360"/>
          <w:tab w:val="left" w:pos="1080"/>
          <w:tab w:val="left" w:pos="3960"/>
        </w:tabs>
        <w:ind w:left="360" w:hanging="899"/>
        <w:jc w:val="left"/>
        <w:rPr>
          <w:rFonts w:ascii="Gill Sans Light" w:hAnsi="Gill Sans Light"/>
        </w:rPr>
      </w:pPr>
      <w:r w:rsidRPr="001E30FD">
        <w:rPr>
          <w:rFonts w:ascii="Gill Sans Light" w:hAnsi="Gill Sans Light"/>
        </w:rPr>
        <w:t>1998</w:t>
      </w:r>
      <w:r w:rsidRPr="001E30FD">
        <w:rPr>
          <w:rFonts w:ascii="Gill Sans Light" w:hAnsi="Gill Sans Light"/>
        </w:rPr>
        <w:tab/>
        <w:t>Prizewinner</w:t>
      </w:r>
      <w:r w:rsidR="00340C00">
        <w:rPr>
          <w:rFonts w:ascii="Gill Sans Light" w:hAnsi="Gill Sans Light"/>
        </w:rPr>
        <w:t xml:space="preserve"> - </w:t>
      </w:r>
      <w:r w:rsidRPr="001E30FD">
        <w:rPr>
          <w:rFonts w:ascii="Gill Sans Light" w:hAnsi="Gill Sans Light"/>
        </w:rPr>
        <w:t>Honorable Mention, International</w:t>
      </w:r>
      <w:r w:rsidR="000E24C8">
        <w:rPr>
          <w:rFonts w:ascii="Gill Sans Light" w:hAnsi="Gill Sans Light"/>
        </w:rPr>
        <w:t xml:space="preserve"> Exhibition of Glass, Kanazawa,</w:t>
      </w:r>
    </w:p>
    <w:p w14:paraId="7F422C19" w14:textId="77777777" w:rsidR="008E3315" w:rsidRPr="001466CA" w:rsidRDefault="000E24C8" w:rsidP="000E24C8">
      <w:pPr>
        <w:pStyle w:val="Text"/>
        <w:tabs>
          <w:tab w:val="left" w:pos="-567"/>
          <w:tab w:val="left" w:pos="284"/>
          <w:tab w:val="left" w:pos="360"/>
          <w:tab w:val="left" w:pos="1080"/>
          <w:tab w:val="left" w:pos="3960"/>
        </w:tabs>
        <w:ind w:left="360" w:hanging="899"/>
        <w:jc w:val="left"/>
        <w:rPr>
          <w:rFonts w:ascii="Gill Sans Light" w:hAnsi="Gill Sans Light"/>
          <w:b/>
        </w:rPr>
      </w:pPr>
      <w:r>
        <w:rPr>
          <w:rFonts w:ascii="Gill Sans Light" w:hAnsi="Gill Sans Light"/>
        </w:rPr>
        <w:tab/>
      </w:r>
      <w:r w:rsidR="008E3315" w:rsidRPr="001E30FD">
        <w:rPr>
          <w:rFonts w:ascii="Gill Sans Light" w:hAnsi="Gill Sans Light"/>
        </w:rPr>
        <w:t xml:space="preserve">Kanazawa, Japan </w:t>
      </w:r>
    </w:p>
    <w:p w14:paraId="28A2BA9D" w14:textId="77777777" w:rsidR="000E24C8" w:rsidRDefault="008E3315" w:rsidP="000E24C8">
      <w:pPr>
        <w:pStyle w:val="Text"/>
        <w:tabs>
          <w:tab w:val="left" w:pos="-567"/>
          <w:tab w:val="left" w:pos="284"/>
          <w:tab w:val="left" w:pos="360"/>
          <w:tab w:val="left" w:pos="1080"/>
          <w:tab w:val="left" w:pos="3960"/>
        </w:tabs>
        <w:ind w:left="360" w:hanging="899"/>
        <w:jc w:val="left"/>
        <w:rPr>
          <w:rFonts w:ascii="Gill Sans Light" w:hAnsi="Gill Sans Light"/>
        </w:rPr>
      </w:pPr>
      <w:r w:rsidRPr="001E30FD">
        <w:rPr>
          <w:rFonts w:ascii="Gill Sans Light" w:hAnsi="Gill Sans Light"/>
        </w:rPr>
        <w:t>1995</w:t>
      </w:r>
      <w:r w:rsidRPr="001E30FD">
        <w:rPr>
          <w:rFonts w:ascii="Gill Sans Light" w:hAnsi="Gill Sans Light"/>
        </w:rPr>
        <w:tab/>
        <w:t>Prizewinner - Honorable Mention, International</w:t>
      </w:r>
      <w:r w:rsidR="000E24C8">
        <w:rPr>
          <w:rFonts w:ascii="Gill Sans Light" w:hAnsi="Gill Sans Light"/>
        </w:rPr>
        <w:t xml:space="preserve"> Exhibition of Glass, Kanazawa,</w:t>
      </w:r>
    </w:p>
    <w:p w14:paraId="05DDD282" w14:textId="77777777" w:rsidR="008E3315" w:rsidRPr="001E30FD" w:rsidRDefault="000E24C8" w:rsidP="000E24C8">
      <w:pPr>
        <w:pStyle w:val="Text"/>
        <w:tabs>
          <w:tab w:val="left" w:pos="-567"/>
          <w:tab w:val="left" w:pos="284"/>
          <w:tab w:val="left" w:pos="360"/>
          <w:tab w:val="left" w:pos="1080"/>
          <w:tab w:val="left" w:pos="3960"/>
        </w:tabs>
        <w:ind w:left="360" w:hanging="899"/>
        <w:jc w:val="left"/>
        <w:rPr>
          <w:rFonts w:ascii="Gill Sans Light" w:hAnsi="Gill Sans Light"/>
          <w:b/>
        </w:rPr>
      </w:pPr>
      <w:r>
        <w:rPr>
          <w:rFonts w:ascii="Gill Sans Light" w:hAnsi="Gill Sans Light"/>
        </w:rPr>
        <w:tab/>
      </w:r>
      <w:r w:rsidR="008E3315" w:rsidRPr="001E30FD">
        <w:rPr>
          <w:rFonts w:ascii="Gill Sans Light" w:hAnsi="Gill Sans Light"/>
        </w:rPr>
        <w:t xml:space="preserve">Kanazawa, Japan </w:t>
      </w:r>
    </w:p>
    <w:p w14:paraId="29E184EB" w14:textId="77777777" w:rsidR="008E3315" w:rsidRPr="001E30FD" w:rsidRDefault="008E3315" w:rsidP="000E24C8">
      <w:pPr>
        <w:pStyle w:val="Text"/>
        <w:tabs>
          <w:tab w:val="left" w:pos="-567"/>
          <w:tab w:val="left" w:pos="284"/>
          <w:tab w:val="left" w:pos="360"/>
          <w:tab w:val="left" w:pos="1080"/>
          <w:tab w:val="left" w:pos="3960"/>
        </w:tabs>
        <w:ind w:left="-539"/>
        <w:rPr>
          <w:rFonts w:ascii="Gill Sans Light" w:hAnsi="Gill Sans Light"/>
        </w:rPr>
      </w:pPr>
      <w:r w:rsidRPr="001E30FD">
        <w:rPr>
          <w:rFonts w:ascii="Gill Sans Light" w:hAnsi="Gill Sans Light"/>
        </w:rPr>
        <w:t>1987</w:t>
      </w:r>
      <w:r w:rsidRPr="001E30FD">
        <w:rPr>
          <w:rFonts w:ascii="Gill Sans Light" w:hAnsi="Gill Sans Light"/>
        </w:rPr>
        <w:tab/>
        <w:t>Crafts Council Selected Index, London</w:t>
      </w:r>
    </w:p>
    <w:p w14:paraId="4BB4EDFB" w14:textId="0B7F5539" w:rsidR="008E3315" w:rsidRPr="001E30FD" w:rsidRDefault="008E3315" w:rsidP="000E24C8">
      <w:pPr>
        <w:pStyle w:val="Text"/>
        <w:tabs>
          <w:tab w:val="left" w:pos="-567"/>
          <w:tab w:val="left" w:pos="284"/>
          <w:tab w:val="left" w:pos="360"/>
          <w:tab w:val="left" w:pos="1080"/>
          <w:tab w:val="left" w:pos="3960"/>
        </w:tabs>
        <w:ind w:left="-539"/>
        <w:rPr>
          <w:rFonts w:ascii="Gill Sans Light" w:hAnsi="Gill Sans Light"/>
        </w:rPr>
      </w:pPr>
      <w:r w:rsidRPr="001E30FD">
        <w:rPr>
          <w:rFonts w:ascii="Gill Sans Light" w:hAnsi="Gill Sans Light"/>
        </w:rPr>
        <w:t>1984</w:t>
      </w:r>
      <w:r w:rsidRPr="001E30FD">
        <w:rPr>
          <w:rFonts w:ascii="Gill Sans Light" w:hAnsi="Gill Sans Light"/>
        </w:rPr>
        <w:tab/>
      </w:r>
      <w:r w:rsidR="006F2217" w:rsidRPr="001E30FD">
        <w:rPr>
          <w:rFonts w:ascii="Gill Sans Light" w:hAnsi="Gill Sans Light"/>
        </w:rPr>
        <w:t>Travel Award</w:t>
      </w:r>
      <w:r w:rsidR="006F2217">
        <w:rPr>
          <w:rFonts w:ascii="Gill Sans Light" w:hAnsi="Gill Sans Light"/>
        </w:rPr>
        <w:t xml:space="preserve">, </w:t>
      </w:r>
      <w:r w:rsidRPr="001E30FD">
        <w:rPr>
          <w:rFonts w:ascii="Gill Sans Light" w:hAnsi="Gill Sans Light"/>
        </w:rPr>
        <w:t xml:space="preserve">British Council </w:t>
      </w:r>
    </w:p>
    <w:p w14:paraId="771AA261" w14:textId="434064CB" w:rsidR="008E3315" w:rsidRDefault="008E3315" w:rsidP="000E24C8">
      <w:pPr>
        <w:pStyle w:val="Text"/>
        <w:tabs>
          <w:tab w:val="left" w:pos="-567"/>
          <w:tab w:val="left" w:pos="284"/>
          <w:tab w:val="left" w:pos="360"/>
          <w:tab w:val="left" w:pos="1080"/>
          <w:tab w:val="left" w:pos="3960"/>
        </w:tabs>
        <w:ind w:left="-539"/>
        <w:rPr>
          <w:rFonts w:ascii="Gill Sans Light" w:hAnsi="Gill Sans Light"/>
        </w:rPr>
      </w:pPr>
      <w:r w:rsidRPr="001E30FD">
        <w:rPr>
          <w:rFonts w:ascii="Gill Sans Light" w:hAnsi="Gill Sans Light"/>
        </w:rPr>
        <w:tab/>
      </w:r>
      <w:r w:rsidR="006F2217">
        <w:rPr>
          <w:rFonts w:ascii="Gill Sans Light" w:hAnsi="Gill Sans Light"/>
        </w:rPr>
        <w:t xml:space="preserve">Equipment Grant, </w:t>
      </w:r>
      <w:proofErr w:type="gramStart"/>
      <w:r>
        <w:rPr>
          <w:rFonts w:ascii="Gill Sans Light" w:hAnsi="Gill Sans Light"/>
        </w:rPr>
        <w:t>South West</w:t>
      </w:r>
      <w:proofErr w:type="gramEnd"/>
      <w:r>
        <w:rPr>
          <w:rFonts w:ascii="Gill Sans Light" w:hAnsi="Gill Sans Light"/>
        </w:rPr>
        <w:t xml:space="preserve"> Arts </w:t>
      </w:r>
    </w:p>
    <w:p w14:paraId="53D4482A" w14:textId="77777777" w:rsidR="008E3315" w:rsidRDefault="00157ED9" w:rsidP="00A86527">
      <w:pPr>
        <w:pStyle w:val="Text"/>
        <w:tabs>
          <w:tab w:val="left" w:pos="-567"/>
          <w:tab w:val="left" w:pos="284"/>
          <w:tab w:val="left" w:pos="360"/>
          <w:tab w:val="left" w:pos="1080"/>
          <w:tab w:val="left" w:pos="3960"/>
        </w:tabs>
        <w:ind w:left="0" w:hanging="567"/>
        <w:rPr>
          <w:rFonts w:ascii="Gill Sans Light" w:hAnsi="Gill Sans Light"/>
        </w:rPr>
      </w:pPr>
      <w:r w:rsidRPr="001E30FD">
        <w:rPr>
          <w:rFonts w:ascii="Gill Sans Light" w:hAnsi="Gill Sans Light"/>
        </w:rPr>
        <w:t>1981</w:t>
      </w:r>
      <w:r w:rsidRPr="001E30FD">
        <w:rPr>
          <w:rFonts w:ascii="Gill Sans Light" w:hAnsi="Gill Sans Light"/>
        </w:rPr>
        <w:tab/>
      </w:r>
      <w:r w:rsidR="00107218">
        <w:rPr>
          <w:rFonts w:ascii="Gill Sans Light" w:hAnsi="Gill Sans Light"/>
        </w:rPr>
        <w:tab/>
      </w:r>
      <w:r w:rsidR="00340C00" w:rsidRPr="001E30FD">
        <w:rPr>
          <w:rFonts w:ascii="Gill Sans Light" w:hAnsi="Gill Sans Light"/>
        </w:rPr>
        <w:t>New Craftsman's Grant</w:t>
      </w:r>
      <w:r w:rsidR="00340C00">
        <w:rPr>
          <w:rFonts w:ascii="Gill Sans Light" w:hAnsi="Gill Sans Light"/>
        </w:rPr>
        <w:t xml:space="preserve">, </w:t>
      </w:r>
      <w:r w:rsidRPr="001E30FD">
        <w:rPr>
          <w:rFonts w:ascii="Gill Sans Light" w:hAnsi="Gill Sans Light"/>
        </w:rPr>
        <w:t>British Crafts Council</w:t>
      </w:r>
    </w:p>
    <w:p w14:paraId="11E166E0" w14:textId="77777777" w:rsidR="00577413" w:rsidRDefault="00577413" w:rsidP="00A86527">
      <w:pPr>
        <w:pStyle w:val="Text"/>
        <w:tabs>
          <w:tab w:val="left" w:pos="-567"/>
          <w:tab w:val="left" w:pos="284"/>
          <w:tab w:val="left" w:pos="360"/>
          <w:tab w:val="left" w:pos="1080"/>
          <w:tab w:val="left" w:pos="3960"/>
        </w:tabs>
        <w:ind w:left="0" w:hanging="567"/>
        <w:rPr>
          <w:rFonts w:ascii="Gill Sans Light" w:hAnsi="Gill Sans Light"/>
        </w:rPr>
      </w:pPr>
    </w:p>
    <w:p w14:paraId="0F345D45" w14:textId="77777777" w:rsidR="00577413" w:rsidRPr="00F41BB7" w:rsidRDefault="00577413" w:rsidP="00A86527">
      <w:pPr>
        <w:pStyle w:val="Text"/>
        <w:tabs>
          <w:tab w:val="left" w:pos="-567"/>
          <w:tab w:val="left" w:pos="284"/>
          <w:tab w:val="left" w:pos="360"/>
          <w:tab w:val="left" w:pos="1080"/>
          <w:tab w:val="left" w:pos="3960"/>
        </w:tabs>
        <w:ind w:left="0" w:hanging="567"/>
        <w:rPr>
          <w:rFonts w:ascii="Gill Sans Light" w:hAnsi="Gill Sans Light"/>
        </w:rPr>
      </w:pPr>
    </w:p>
    <w:p w14:paraId="66EAD4E4" w14:textId="77777777" w:rsidR="008E3315" w:rsidRDefault="008E3315" w:rsidP="008E3315">
      <w:pPr>
        <w:pStyle w:val="Text"/>
        <w:tabs>
          <w:tab w:val="left" w:pos="-567"/>
          <w:tab w:val="left" w:pos="360"/>
          <w:tab w:val="left" w:pos="1080"/>
          <w:tab w:val="left" w:pos="3960"/>
        </w:tabs>
        <w:ind w:left="-539"/>
        <w:rPr>
          <w:rFonts w:ascii="Gill Sans Light" w:hAnsi="Gill Sans Light"/>
          <w:b/>
        </w:rPr>
      </w:pPr>
      <w:r>
        <w:rPr>
          <w:rFonts w:ascii="Gill Sans Light" w:hAnsi="Gill Sans Light"/>
          <w:b/>
        </w:rPr>
        <w:t>Selected</w:t>
      </w:r>
      <w:r w:rsidRPr="001E30FD">
        <w:rPr>
          <w:rFonts w:ascii="Gill Sans Light" w:hAnsi="Gill Sans Light"/>
          <w:b/>
        </w:rPr>
        <w:t xml:space="preserve"> Commissions </w:t>
      </w:r>
    </w:p>
    <w:p w14:paraId="59F60AD7"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p>
    <w:p w14:paraId="4F0AB60B" w14:textId="77777777" w:rsidR="00654A53" w:rsidRDefault="00A86527" w:rsidP="00654A53">
      <w:pPr>
        <w:pStyle w:val="Text"/>
        <w:tabs>
          <w:tab w:val="left" w:pos="-567"/>
          <w:tab w:val="left" w:pos="360"/>
          <w:tab w:val="left" w:pos="1080"/>
          <w:tab w:val="left" w:pos="3960"/>
        </w:tabs>
        <w:ind w:left="360" w:right="-357" w:hanging="899"/>
        <w:rPr>
          <w:rFonts w:ascii="Gill Sans Light" w:hAnsi="Gill Sans Light"/>
        </w:rPr>
      </w:pPr>
      <w:r>
        <w:rPr>
          <w:rFonts w:ascii="Gill Sans Light" w:hAnsi="Gill Sans Light"/>
        </w:rPr>
        <w:t>2016</w:t>
      </w:r>
      <w:r>
        <w:rPr>
          <w:rFonts w:ascii="Gill Sans Light" w:hAnsi="Gill Sans Light"/>
        </w:rPr>
        <w:tab/>
      </w:r>
      <w:r w:rsidR="00654A53" w:rsidRPr="00BE523B">
        <w:rPr>
          <w:rFonts w:ascii="Gill Sans Light" w:hAnsi="Gill Sans Light"/>
          <w:i/>
        </w:rPr>
        <w:t>Family Tree</w:t>
      </w:r>
      <w:r w:rsidR="00654A53">
        <w:rPr>
          <w:rFonts w:ascii="Gill Sans Light" w:hAnsi="Gill Sans Light"/>
        </w:rPr>
        <w:t>, major private commission, UK</w:t>
      </w:r>
    </w:p>
    <w:p w14:paraId="68F698F6"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 xml:space="preserve">2013 </w:t>
      </w:r>
      <w:r>
        <w:rPr>
          <w:rFonts w:ascii="Gill Sans Light" w:hAnsi="Gill Sans Light"/>
        </w:rPr>
        <w:tab/>
      </w:r>
      <w:r w:rsidRPr="00944BA5">
        <w:rPr>
          <w:rFonts w:ascii="Gill Sans Light" w:hAnsi="Gill Sans Light"/>
          <w:i/>
        </w:rPr>
        <w:t>Walter Scott Prize for Historical Fiction Award</w:t>
      </w:r>
      <w:r>
        <w:rPr>
          <w:rFonts w:ascii="Gill Sans Light" w:hAnsi="Gill Sans Light"/>
        </w:rPr>
        <w:t>, Borders Book Festival, Melrose</w:t>
      </w:r>
    </w:p>
    <w:p w14:paraId="575714D2" w14:textId="77777777" w:rsidR="008E3315" w:rsidRPr="007B0639" w:rsidRDefault="007B0639" w:rsidP="004E61DF">
      <w:pPr>
        <w:pStyle w:val="Text"/>
        <w:tabs>
          <w:tab w:val="left" w:pos="-567"/>
          <w:tab w:val="left" w:pos="360"/>
          <w:tab w:val="left" w:pos="1080"/>
          <w:tab w:val="left" w:pos="3960"/>
        </w:tabs>
        <w:ind w:left="360" w:hanging="899"/>
        <w:rPr>
          <w:rFonts w:ascii="Gill Sans Light" w:hAnsi="Gill Sans Light"/>
          <w:b/>
        </w:rPr>
      </w:pPr>
      <w:r>
        <w:rPr>
          <w:rFonts w:ascii="Gill Sans Light" w:hAnsi="Gill Sans Light"/>
          <w:b/>
        </w:rPr>
        <w:tab/>
      </w:r>
      <w:r w:rsidR="008E3315" w:rsidRPr="00944BA5">
        <w:rPr>
          <w:rFonts w:ascii="Gill Sans Light" w:hAnsi="Gill Sans Light"/>
          <w:i/>
          <w:szCs w:val="22"/>
        </w:rPr>
        <w:t xml:space="preserve">Still Life </w:t>
      </w:r>
      <w:r w:rsidR="00340C00">
        <w:rPr>
          <w:rFonts w:ascii="Gill Sans Light" w:hAnsi="Gill Sans Light"/>
          <w:i/>
          <w:szCs w:val="22"/>
        </w:rPr>
        <w:t>w</w:t>
      </w:r>
      <w:r w:rsidR="008E3315" w:rsidRPr="00944BA5">
        <w:rPr>
          <w:rFonts w:ascii="Gill Sans Light" w:hAnsi="Gill Sans Light"/>
          <w:i/>
          <w:szCs w:val="22"/>
        </w:rPr>
        <w:t>ith Books</w:t>
      </w:r>
      <w:r w:rsidR="008E3315" w:rsidRPr="00944BA5">
        <w:rPr>
          <w:rFonts w:ascii="Gill Sans Light" w:hAnsi="Gill Sans Light"/>
          <w:szCs w:val="22"/>
        </w:rPr>
        <w:t xml:space="preserve"> commission for the Duke of Buccleuch, Walter Scott Room, Bowhill, Selkirk, Scotland</w:t>
      </w:r>
    </w:p>
    <w:p w14:paraId="42C69501"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2012</w:t>
      </w:r>
      <w:r>
        <w:rPr>
          <w:rFonts w:ascii="Gill Sans Light" w:hAnsi="Gill Sans Light"/>
        </w:rPr>
        <w:tab/>
      </w:r>
      <w:r w:rsidRPr="001C0D70">
        <w:rPr>
          <w:rFonts w:ascii="Gill Sans Light" w:hAnsi="Gill Sans Light"/>
          <w:i/>
        </w:rPr>
        <w:t>Green and Black Spiral with Gold Leaf,</w:t>
      </w:r>
      <w:r>
        <w:rPr>
          <w:rFonts w:ascii="Gill Sans Light" w:hAnsi="Gill Sans Light"/>
        </w:rPr>
        <w:t xml:space="preserve"> Capella Washington DC, USA</w:t>
      </w:r>
    </w:p>
    <w:p w14:paraId="574F2399" w14:textId="77777777" w:rsidR="008E3315" w:rsidRDefault="008E3315" w:rsidP="00976557">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2010</w:t>
      </w:r>
      <w:r>
        <w:rPr>
          <w:rFonts w:ascii="Gill Sans Light" w:hAnsi="Gill Sans Light"/>
        </w:rPr>
        <w:tab/>
      </w:r>
      <w:r w:rsidRPr="0043606F">
        <w:rPr>
          <w:rFonts w:ascii="Gill Sans Light" w:hAnsi="Gill Sans Light"/>
          <w:i/>
        </w:rPr>
        <w:t>Spiral,</w:t>
      </w:r>
      <w:r>
        <w:rPr>
          <w:rFonts w:ascii="Gill Sans Light" w:hAnsi="Gill Sans Light"/>
        </w:rPr>
        <w:t xml:space="preserve"> Allure of the Seas, Royal Caribbean Cruise Lines</w:t>
      </w:r>
      <w:r>
        <w:rPr>
          <w:rFonts w:ascii="Gill Sans Light" w:hAnsi="Gill Sans Light"/>
        </w:rPr>
        <w:tab/>
      </w:r>
    </w:p>
    <w:p w14:paraId="1215956D" w14:textId="77777777" w:rsidR="00A177C4" w:rsidRDefault="008E3315" w:rsidP="008E3315">
      <w:pPr>
        <w:pStyle w:val="Text"/>
        <w:tabs>
          <w:tab w:val="left" w:pos="-567"/>
          <w:tab w:val="left" w:pos="360"/>
          <w:tab w:val="left" w:pos="1080"/>
          <w:tab w:val="left" w:pos="3960"/>
        </w:tabs>
        <w:ind w:left="-539" w:right="-357"/>
        <w:rPr>
          <w:rFonts w:ascii="Gill Sans Light" w:hAnsi="Gill Sans Light"/>
          <w:i/>
        </w:rPr>
      </w:pPr>
      <w:r>
        <w:rPr>
          <w:rFonts w:ascii="Gill Sans Light" w:hAnsi="Gill Sans Light"/>
          <w:i/>
        </w:rPr>
        <w:tab/>
      </w:r>
      <w:r w:rsidR="00A177C4" w:rsidRPr="00920097">
        <w:rPr>
          <w:rFonts w:ascii="Gill Sans Light" w:hAnsi="Gill Sans Light"/>
          <w:i/>
        </w:rPr>
        <w:t>Bamboo,</w:t>
      </w:r>
      <w:r w:rsidR="00A177C4">
        <w:rPr>
          <w:rFonts w:ascii="Gill Sans Light" w:hAnsi="Gill Sans Light"/>
        </w:rPr>
        <w:t xml:space="preserve"> Allure of the Seas, Royal Caribbean Cruise Lines</w:t>
      </w:r>
    </w:p>
    <w:p w14:paraId="5DDEFCBC" w14:textId="77777777" w:rsidR="004908BD" w:rsidRDefault="004908BD" w:rsidP="004908BD">
      <w:pPr>
        <w:pStyle w:val="Text"/>
        <w:tabs>
          <w:tab w:val="left" w:pos="-567"/>
          <w:tab w:val="left" w:pos="360"/>
          <w:tab w:val="left" w:pos="1080"/>
          <w:tab w:val="left" w:pos="3960"/>
        </w:tabs>
        <w:ind w:left="-539" w:right="-357"/>
        <w:rPr>
          <w:rFonts w:ascii="Gill Sans Light" w:hAnsi="Gill Sans Light"/>
          <w:b/>
        </w:rPr>
      </w:pPr>
      <w:r>
        <w:rPr>
          <w:rFonts w:ascii="Gill Sans Light" w:hAnsi="Gill Sans Light"/>
          <w:b/>
        </w:rPr>
        <w:lastRenderedPageBreak/>
        <w:t>Selected</w:t>
      </w:r>
      <w:r w:rsidRPr="001E30FD">
        <w:rPr>
          <w:rFonts w:ascii="Gill Sans Light" w:hAnsi="Gill Sans Light"/>
          <w:b/>
        </w:rPr>
        <w:t xml:space="preserve"> Commissions </w:t>
      </w:r>
      <w:r>
        <w:rPr>
          <w:rFonts w:ascii="Gill Sans Light" w:hAnsi="Gill Sans Light"/>
          <w:b/>
        </w:rPr>
        <w:t>(continued)</w:t>
      </w:r>
    </w:p>
    <w:p w14:paraId="31567BFA" w14:textId="77777777" w:rsidR="004908BD" w:rsidRDefault="004908BD" w:rsidP="008E3315">
      <w:pPr>
        <w:pStyle w:val="Text"/>
        <w:tabs>
          <w:tab w:val="left" w:pos="-567"/>
          <w:tab w:val="left" w:pos="360"/>
          <w:tab w:val="left" w:pos="1080"/>
          <w:tab w:val="left" w:pos="3960"/>
        </w:tabs>
        <w:ind w:left="-539" w:right="-357"/>
        <w:rPr>
          <w:rFonts w:ascii="Gill Sans Light" w:hAnsi="Gill Sans Light"/>
        </w:rPr>
      </w:pPr>
    </w:p>
    <w:p w14:paraId="1311B3E2" w14:textId="637C9DA4" w:rsidR="006A45A9" w:rsidRDefault="006A45A9" w:rsidP="006A45A9">
      <w:pPr>
        <w:pStyle w:val="Text"/>
        <w:tabs>
          <w:tab w:val="left" w:pos="-567"/>
          <w:tab w:val="left" w:pos="360"/>
          <w:tab w:val="left" w:pos="1080"/>
          <w:tab w:val="left" w:pos="3960"/>
        </w:tabs>
        <w:ind w:left="-539" w:right="-357"/>
        <w:rPr>
          <w:rFonts w:ascii="Gill Sans Light" w:hAnsi="Gill Sans Light"/>
        </w:rPr>
      </w:pPr>
      <w:r w:rsidRPr="006A45A9">
        <w:rPr>
          <w:rFonts w:ascii="Gill Sans Light" w:hAnsi="Gill Sans Light"/>
          <w:iCs/>
        </w:rPr>
        <w:t>2010</w:t>
      </w:r>
      <w:r>
        <w:rPr>
          <w:rFonts w:ascii="Gill Sans Light" w:hAnsi="Gill Sans Light"/>
          <w:i/>
        </w:rPr>
        <w:tab/>
        <w:t xml:space="preserve">Musa </w:t>
      </w:r>
      <w:proofErr w:type="spellStart"/>
      <w:r>
        <w:rPr>
          <w:rFonts w:ascii="Gill Sans Light" w:hAnsi="Gill Sans Light"/>
          <w:i/>
        </w:rPr>
        <w:t>Cavendishii</w:t>
      </w:r>
      <w:proofErr w:type="spellEnd"/>
      <w:r w:rsidRPr="00920097">
        <w:rPr>
          <w:rFonts w:ascii="Gill Sans Light" w:hAnsi="Gill Sans Light"/>
          <w:i/>
        </w:rPr>
        <w:t xml:space="preserve"> Table</w:t>
      </w:r>
      <w:r>
        <w:rPr>
          <w:rFonts w:ascii="Gill Sans Light" w:hAnsi="Gill Sans Light"/>
        </w:rPr>
        <w:t>, Chatsworth House, Derbyshire</w:t>
      </w:r>
    </w:p>
    <w:p w14:paraId="292EABE9" w14:textId="77777777" w:rsidR="006A45A9" w:rsidRPr="00920097" w:rsidRDefault="006A45A9" w:rsidP="006A45A9">
      <w:pPr>
        <w:pStyle w:val="Text"/>
        <w:tabs>
          <w:tab w:val="left" w:pos="-567"/>
          <w:tab w:val="left" w:pos="360"/>
          <w:tab w:val="left" w:pos="1080"/>
          <w:tab w:val="left" w:pos="3960"/>
        </w:tabs>
        <w:ind w:left="-539" w:right="-357"/>
        <w:rPr>
          <w:rFonts w:ascii="Gill Sans Light" w:hAnsi="Gill Sans Light"/>
        </w:rPr>
      </w:pPr>
      <w:r w:rsidRPr="00920097">
        <w:rPr>
          <w:rFonts w:ascii="Gill Sans Light" w:hAnsi="Gill Sans Light"/>
        </w:rPr>
        <w:t>2009</w:t>
      </w:r>
      <w:r>
        <w:rPr>
          <w:rFonts w:ascii="Gill Sans Light" w:hAnsi="Gill Sans Light"/>
          <w:i/>
        </w:rPr>
        <w:tab/>
        <w:t xml:space="preserve">Fragments of Information, </w:t>
      </w:r>
      <w:r w:rsidRPr="00920097">
        <w:rPr>
          <w:rFonts w:ascii="Gill Sans Light" w:hAnsi="Gill Sans Light"/>
        </w:rPr>
        <w:t>Leicester University Library, Leicester</w:t>
      </w:r>
    </w:p>
    <w:p w14:paraId="7E85D611" w14:textId="77777777" w:rsidR="006A45A9" w:rsidRDefault="006A45A9" w:rsidP="006A45A9">
      <w:pPr>
        <w:pStyle w:val="Text"/>
        <w:tabs>
          <w:tab w:val="left" w:pos="-567"/>
          <w:tab w:val="left" w:pos="360"/>
          <w:tab w:val="left" w:pos="1080"/>
          <w:tab w:val="left" w:pos="3960"/>
        </w:tabs>
        <w:ind w:left="-539" w:right="-357"/>
        <w:rPr>
          <w:rFonts w:ascii="Gill Sans Light" w:hAnsi="Gill Sans Light"/>
        </w:rPr>
      </w:pPr>
      <w:r w:rsidRPr="00BC1167">
        <w:rPr>
          <w:rFonts w:ascii="Gill Sans Light" w:hAnsi="Gill Sans Light"/>
        </w:rPr>
        <w:tab/>
      </w:r>
      <w:r w:rsidRPr="00BC1167">
        <w:rPr>
          <w:rFonts w:ascii="Gill Sans Light" w:hAnsi="Gill Sans Light"/>
          <w:i/>
        </w:rPr>
        <w:t>Gatekeeper,</w:t>
      </w:r>
      <w:r w:rsidRPr="00BC1167">
        <w:rPr>
          <w:rFonts w:ascii="Gill Sans Light" w:hAnsi="Gill Sans Light"/>
        </w:rPr>
        <w:t xml:space="preserve"> Burton Agnes Hall, Yorkshire</w:t>
      </w:r>
    </w:p>
    <w:p w14:paraId="3FB3B25D" w14:textId="77777777" w:rsidR="00593EB6" w:rsidRPr="00BC1167" w:rsidRDefault="00593EB6" w:rsidP="00593EB6">
      <w:pPr>
        <w:pStyle w:val="Text"/>
        <w:tabs>
          <w:tab w:val="left" w:pos="-567"/>
          <w:tab w:val="left" w:pos="360"/>
          <w:tab w:val="left" w:pos="1080"/>
          <w:tab w:val="left" w:pos="3960"/>
        </w:tabs>
        <w:ind w:left="-539" w:right="-357"/>
        <w:rPr>
          <w:rFonts w:ascii="Gill Sans Light" w:hAnsi="Gill Sans Light"/>
        </w:rPr>
      </w:pPr>
      <w:r w:rsidRPr="00BC1167">
        <w:rPr>
          <w:rFonts w:ascii="Gill Sans Light" w:hAnsi="Gill Sans Light"/>
        </w:rPr>
        <w:t>2007</w:t>
      </w:r>
      <w:r w:rsidRPr="00BC1167">
        <w:rPr>
          <w:rFonts w:ascii="Gill Sans Light" w:hAnsi="Gill Sans Light"/>
        </w:rPr>
        <w:tab/>
      </w:r>
      <w:r w:rsidRPr="00BC1167">
        <w:rPr>
          <w:rFonts w:ascii="Gill Sans Light" w:hAnsi="Gill Sans Light"/>
          <w:i/>
        </w:rPr>
        <w:t>Aphrodite,</w:t>
      </w:r>
      <w:r>
        <w:rPr>
          <w:rFonts w:ascii="Gill Sans Light" w:hAnsi="Gill Sans Light"/>
        </w:rPr>
        <w:t xml:space="preserve"> triptych, private </w:t>
      </w:r>
      <w:r w:rsidRPr="009843E9">
        <w:rPr>
          <w:rFonts w:ascii="Gill Sans Light" w:hAnsi="Gill Sans Light"/>
        </w:rPr>
        <w:t>c</w:t>
      </w:r>
      <w:r>
        <w:rPr>
          <w:rFonts w:ascii="Gill Sans Light" w:hAnsi="Gill Sans Light"/>
        </w:rPr>
        <w:t>ommission</w:t>
      </w:r>
      <w:r w:rsidRPr="00BC1167">
        <w:rPr>
          <w:rFonts w:ascii="Gill Sans Light" w:hAnsi="Gill Sans Light"/>
        </w:rPr>
        <w:t>, Paris</w:t>
      </w:r>
      <w:r>
        <w:rPr>
          <w:rFonts w:ascii="Gill Sans Light" w:hAnsi="Gill Sans Light"/>
        </w:rPr>
        <w:t>, France</w:t>
      </w:r>
    </w:p>
    <w:p w14:paraId="10238B45" w14:textId="5CAB43D7" w:rsidR="008E3315" w:rsidRPr="001E30FD" w:rsidRDefault="008E3315" w:rsidP="008E3315">
      <w:pPr>
        <w:pStyle w:val="Text"/>
        <w:tabs>
          <w:tab w:val="left" w:pos="-567"/>
          <w:tab w:val="left" w:pos="360"/>
          <w:tab w:val="left" w:pos="1080"/>
          <w:tab w:val="left" w:pos="3960"/>
        </w:tabs>
        <w:ind w:left="-539" w:right="-357"/>
        <w:rPr>
          <w:rFonts w:ascii="Gill Sans Light" w:hAnsi="Gill Sans Light"/>
        </w:rPr>
      </w:pPr>
      <w:r w:rsidRPr="001E30FD">
        <w:rPr>
          <w:rFonts w:ascii="Gill Sans Light" w:hAnsi="Gill Sans Light"/>
        </w:rPr>
        <w:t>2006</w:t>
      </w:r>
      <w:r>
        <w:rPr>
          <w:rFonts w:ascii="Gill Sans Light" w:hAnsi="Gill Sans Light"/>
        </w:rPr>
        <w:tab/>
      </w:r>
      <w:r w:rsidRPr="001E30FD">
        <w:rPr>
          <w:rFonts w:ascii="Gill Sans Light" w:hAnsi="Gill Sans Light"/>
          <w:i/>
        </w:rPr>
        <w:t>Celtic Cross</w:t>
      </w:r>
      <w:r w:rsidR="00EA119F">
        <w:rPr>
          <w:rFonts w:ascii="Gill Sans Light" w:hAnsi="Gill Sans Light"/>
        </w:rPr>
        <w:t xml:space="preserve">, St. </w:t>
      </w:r>
      <w:r w:rsidRPr="001E30FD">
        <w:rPr>
          <w:rFonts w:ascii="Gill Sans Light" w:hAnsi="Gill Sans Light"/>
        </w:rPr>
        <w:t>John’s Church, Copthorne, Sussex</w:t>
      </w:r>
    </w:p>
    <w:p w14:paraId="3EA29036" w14:textId="77777777" w:rsidR="008E3315" w:rsidRDefault="008E3315" w:rsidP="008E3315">
      <w:pPr>
        <w:pStyle w:val="Text"/>
        <w:tabs>
          <w:tab w:val="left" w:pos="-567"/>
          <w:tab w:val="left" w:pos="360"/>
          <w:tab w:val="left" w:pos="1080"/>
          <w:tab w:val="left" w:pos="3960"/>
        </w:tabs>
        <w:ind w:left="360" w:right="-357"/>
        <w:rPr>
          <w:rFonts w:ascii="Gill Sans Light" w:hAnsi="Gill Sans Light"/>
        </w:rPr>
      </w:pPr>
      <w:proofErr w:type="gramStart"/>
      <w:r w:rsidRPr="001E30FD">
        <w:rPr>
          <w:rFonts w:ascii="Gill Sans Light" w:hAnsi="Gill Sans Light"/>
          <w:i/>
        </w:rPr>
        <w:t>Stepping Stones</w:t>
      </w:r>
      <w:proofErr w:type="gramEnd"/>
      <w:r>
        <w:rPr>
          <w:rFonts w:ascii="Gill Sans Light" w:hAnsi="Gill Sans Light"/>
          <w:i/>
        </w:rPr>
        <w:t xml:space="preserve">, </w:t>
      </w:r>
      <w:r w:rsidRPr="001E30FD">
        <w:rPr>
          <w:rFonts w:ascii="Gill Sans Light" w:hAnsi="Gill Sans Light"/>
        </w:rPr>
        <w:t xml:space="preserve">Children’s Zone </w:t>
      </w:r>
      <w:r>
        <w:rPr>
          <w:rFonts w:ascii="Gill Sans Light" w:hAnsi="Gill Sans Light"/>
        </w:rPr>
        <w:t>installation</w:t>
      </w:r>
      <w:r w:rsidRPr="001E30FD">
        <w:rPr>
          <w:rFonts w:ascii="Gill Sans Light" w:hAnsi="Gill Sans Light"/>
        </w:rPr>
        <w:t xml:space="preserve">, </w:t>
      </w:r>
      <w:r>
        <w:rPr>
          <w:rFonts w:ascii="Gill Sans Light" w:hAnsi="Gill Sans Light"/>
        </w:rPr>
        <w:t xml:space="preserve">Dursley Library, Gloucestershire </w:t>
      </w:r>
    </w:p>
    <w:p w14:paraId="7D833FA8"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2005</w:t>
      </w:r>
      <w:r>
        <w:rPr>
          <w:rFonts w:ascii="Gill Sans Light" w:hAnsi="Gill Sans Light"/>
        </w:rPr>
        <w:tab/>
      </w:r>
      <w:r w:rsidRPr="00BC1167">
        <w:rPr>
          <w:rFonts w:ascii="Gill Sans Light" w:hAnsi="Gill Sans Light"/>
          <w:i/>
        </w:rPr>
        <w:t>Glass</w:t>
      </w:r>
      <w:r>
        <w:rPr>
          <w:rFonts w:ascii="Gill Sans Light" w:hAnsi="Gill Sans Light"/>
        </w:rPr>
        <w:t xml:space="preserve"> </w:t>
      </w:r>
      <w:r w:rsidRPr="00BC1167">
        <w:rPr>
          <w:rFonts w:ascii="Gill Sans Light" w:hAnsi="Gill Sans Light"/>
          <w:i/>
        </w:rPr>
        <w:t>Curtain</w:t>
      </w:r>
      <w:r>
        <w:rPr>
          <w:rFonts w:ascii="Gill Sans Light" w:hAnsi="Gill Sans Light"/>
        </w:rPr>
        <w:t xml:space="preserve">, private </w:t>
      </w:r>
      <w:r w:rsidRPr="009843E9">
        <w:rPr>
          <w:rFonts w:ascii="Gill Sans Light" w:hAnsi="Gill Sans Light"/>
        </w:rPr>
        <w:t>c</w:t>
      </w:r>
      <w:r>
        <w:rPr>
          <w:rFonts w:ascii="Gill Sans Light" w:hAnsi="Gill Sans Light"/>
        </w:rPr>
        <w:t>ommission, Paris</w:t>
      </w:r>
      <w:r w:rsidR="00340C00">
        <w:rPr>
          <w:rFonts w:ascii="Gill Sans Light" w:hAnsi="Gill Sans Light"/>
        </w:rPr>
        <w:t>, France</w:t>
      </w:r>
    </w:p>
    <w:p w14:paraId="2F2DFA48"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ab/>
      </w:r>
      <w:r w:rsidRPr="00BC1167">
        <w:rPr>
          <w:rFonts w:ascii="Gill Sans Light" w:hAnsi="Gill Sans Light"/>
          <w:i/>
        </w:rPr>
        <w:t>Cascade</w:t>
      </w:r>
      <w:r>
        <w:rPr>
          <w:rFonts w:ascii="Gill Sans Light" w:hAnsi="Gill Sans Light"/>
        </w:rPr>
        <w:t>, private</w:t>
      </w:r>
      <w:r w:rsidRPr="00BC1167">
        <w:rPr>
          <w:rFonts w:ascii="Gill Sans Light" w:hAnsi="Gill Sans Light"/>
        </w:rPr>
        <w:t xml:space="preserve"> </w:t>
      </w:r>
      <w:r w:rsidRPr="009843E9">
        <w:rPr>
          <w:rFonts w:ascii="Gill Sans Light" w:hAnsi="Gill Sans Light"/>
        </w:rPr>
        <w:t>c</w:t>
      </w:r>
      <w:r>
        <w:rPr>
          <w:rFonts w:ascii="Gill Sans Light" w:hAnsi="Gill Sans Light"/>
        </w:rPr>
        <w:t>ommission, Paris</w:t>
      </w:r>
      <w:r w:rsidR="00340C00">
        <w:rPr>
          <w:rFonts w:ascii="Gill Sans Light" w:hAnsi="Gill Sans Light"/>
        </w:rPr>
        <w:t>, France</w:t>
      </w:r>
    </w:p>
    <w:p w14:paraId="11E76584" w14:textId="77777777" w:rsidR="008E3315" w:rsidRPr="001E30FD" w:rsidRDefault="008E3315" w:rsidP="008E3315">
      <w:pPr>
        <w:pStyle w:val="Text"/>
        <w:tabs>
          <w:tab w:val="left" w:pos="-567"/>
          <w:tab w:val="left" w:pos="360"/>
          <w:tab w:val="left" w:pos="1080"/>
          <w:tab w:val="left" w:pos="3960"/>
        </w:tabs>
        <w:ind w:left="-539" w:right="-357"/>
        <w:rPr>
          <w:rFonts w:ascii="Gill Sans Light" w:hAnsi="Gill Sans Light"/>
        </w:rPr>
      </w:pPr>
      <w:r w:rsidRPr="001E30FD">
        <w:rPr>
          <w:rFonts w:ascii="Gill Sans Light" w:hAnsi="Gill Sans Light"/>
        </w:rPr>
        <w:t>2004</w:t>
      </w:r>
      <w:r w:rsidRPr="001E30FD">
        <w:rPr>
          <w:rFonts w:ascii="Gill Sans Light" w:hAnsi="Gill Sans Light"/>
        </w:rPr>
        <w:tab/>
      </w:r>
      <w:proofErr w:type="spellStart"/>
      <w:r w:rsidRPr="001E30FD">
        <w:rPr>
          <w:rFonts w:ascii="Gill Sans Light" w:hAnsi="Gill Sans Light"/>
          <w:i/>
        </w:rPr>
        <w:t>Ikthus</w:t>
      </w:r>
      <w:proofErr w:type="spellEnd"/>
      <w:r>
        <w:rPr>
          <w:rFonts w:ascii="Gill Sans Light" w:hAnsi="Gill Sans Light"/>
          <w:i/>
        </w:rPr>
        <w:t>,</w:t>
      </w:r>
      <w:r w:rsidRPr="001E30FD">
        <w:rPr>
          <w:rFonts w:ascii="Gill Sans Light" w:hAnsi="Gill Sans Light"/>
        </w:rPr>
        <w:t xml:space="preserve"> A</w:t>
      </w:r>
      <w:r>
        <w:rPr>
          <w:rFonts w:ascii="Gill Sans Light" w:hAnsi="Gill Sans Light"/>
        </w:rPr>
        <w:t xml:space="preserve">rt and Christian Enquiry </w:t>
      </w:r>
      <w:r w:rsidRPr="001E30FD">
        <w:rPr>
          <w:rFonts w:ascii="Gill Sans Light" w:hAnsi="Gill Sans Light"/>
        </w:rPr>
        <w:t>Award prize, Victoria and Albert Museum, London</w:t>
      </w:r>
    </w:p>
    <w:p w14:paraId="75E681FA" w14:textId="0B8B6566" w:rsidR="00D80784" w:rsidRDefault="008E3315" w:rsidP="004908BD">
      <w:pPr>
        <w:pStyle w:val="Text"/>
        <w:tabs>
          <w:tab w:val="left" w:pos="-567"/>
          <w:tab w:val="left" w:pos="360"/>
          <w:tab w:val="left" w:pos="1080"/>
          <w:tab w:val="left" w:pos="3960"/>
        </w:tabs>
        <w:ind w:left="-539" w:right="-357"/>
        <w:rPr>
          <w:rFonts w:ascii="Gill Sans Light" w:hAnsi="Gill Sans Light"/>
        </w:rPr>
      </w:pPr>
      <w:r w:rsidRPr="001E30FD">
        <w:rPr>
          <w:rFonts w:ascii="Gill Sans Light" w:hAnsi="Gill Sans Light"/>
        </w:rPr>
        <w:t>2003</w:t>
      </w:r>
      <w:r w:rsidRPr="001E30FD">
        <w:rPr>
          <w:rFonts w:ascii="Gill Sans Light" w:hAnsi="Gill Sans Light"/>
        </w:rPr>
        <w:tab/>
      </w:r>
      <w:r w:rsidRPr="001E30FD">
        <w:rPr>
          <w:rFonts w:ascii="Gill Sans Light" w:hAnsi="Gill Sans Light"/>
          <w:i/>
        </w:rPr>
        <w:t>Cipher Stone</w:t>
      </w:r>
      <w:r w:rsidRPr="001E30FD">
        <w:rPr>
          <w:rFonts w:ascii="Gill Sans Light" w:hAnsi="Gill Sans Light"/>
        </w:rPr>
        <w:t xml:space="preserve">, </w:t>
      </w:r>
      <w:r>
        <w:rPr>
          <w:rFonts w:ascii="Gill Sans Light" w:hAnsi="Gill Sans Light"/>
        </w:rPr>
        <w:t>G C H Q</w:t>
      </w:r>
      <w:r w:rsidRPr="001E30FD">
        <w:rPr>
          <w:rFonts w:ascii="Gill Sans Light" w:hAnsi="Gill Sans Light"/>
        </w:rPr>
        <w:t>, Cheltenham</w:t>
      </w:r>
    </w:p>
    <w:p w14:paraId="066B7526"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2002</w:t>
      </w:r>
      <w:r>
        <w:rPr>
          <w:rFonts w:ascii="Gill Sans Light" w:hAnsi="Gill Sans Light"/>
        </w:rPr>
        <w:tab/>
      </w:r>
      <w:r w:rsidRPr="00251378">
        <w:rPr>
          <w:rFonts w:ascii="Gill Sans Light" w:hAnsi="Gill Sans Light"/>
          <w:i/>
        </w:rPr>
        <w:t>Ephemeral</w:t>
      </w:r>
      <w:r>
        <w:rPr>
          <w:rFonts w:ascii="Gill Sans Light" w:hAnsi="Gill Sans Light"/>
        </w:rPr>
        <w:t xml:space="preserve"> Cube, with composer Rob Godman, Gloucestershire Digital Arts Forum</w:t>
      </w:r>
    </w:p>
    <w:p w14:paraId="6379D50C" w14:textId="77777777" w:rsidR="008E3315" w:rsidRPr="001E30FD"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ab/>
      </w:r>
      <w:r w:rsidRPr="009843E9">
        <w:rPr>
          <w:rFonts w:ascii="Gill Sans Light" w:hAnsi="Gill Sans Light"/>
          <w:i/>
        </w:rPr>
        <w:t>Bamboo</w:t>
      </w:r>
      <w:r>
        <w:rPr>
          <w:rFonts w:ascii="Gill Sans Light" w:hAnsi="Gill Sans Light"/>
        </w:rPr>
        <w:t>, private</w:t>
      </w:r>
      <w:r w:rsidRPr="00BC1167">
        <w:rPr>
          <w:rFonts w:ascii="Gill Sans Light" w:hAnsi="Gill Sans Light"/>
        </w:rPr>
        <w:t xml:space="preserve"> </w:t>
      </w:r>
      <w:r w:rsidRPr="009843E9">
        <w:rPr>
          <w:rFonts w:ascii="Gill Sans Light" w:hAnsi="Gill Sans Light"/>
        </w:rPr>
        <w:t>c</w:t>
      </w:r>
      <w:r>
        <w:rPr>
          <w:rFonts w:ascii="Gill Sans Light" w:hAnsi="Gill Sans Light"/>
        </w:rPr>
        <w:t>ommission, London</w:t>
      </w:r>
    </w:p>
    <w:p w14:paraId="53EF0792" w14:textId="77777777" w:rsidR="008E3315" w:rsidRPr="001E30FD" w:rsidRDefault="008E3315" w:rsidP="008E3315">
      <w:pPr>
        <w:pStyle w:val="Text"/>
        <w:numPr>
          <w:ilvl w:val="0"/>
          <w:numId w:val="20"/>
        </w:numPr>
        <w:tabs>
          <w:tab w:val="left" w:pos="-567"/>
          <w:tab w:val="left" w:pos="360"/>
          <w:tab w:val="left" w:pos="1080"/>
          <w:tab w:val="left" w:pos="3960"/>
        </w:tabs>
        <w:ind w:left="-539" w:right="-357" w:firstLine="0"/>
        <w:rPr>
          <w:rFonts w:ascii="Gill Sans Light" w:hAnsi="Gill Sans Light"/>
        </w:rPr>
      </w:pPr>
      <w:r w:rsidRPr="001E30FD">
        <w:rPr>
          <w:rFonts w:ascii="Gill Sans Light" w:hAnsi="Gill Sans Light"/>
          <w:i/>
        </w:rPr>
        <w:t>River Rocks</w:t>
      </w:r>
      <w:r w:rsidRPr="001E30FD">
        <w:rPr>
          <w:rFonts w:ascii="Gill Sans Light" w:hAnsi="Gill Sans Light"/>
        </w:rPr>
        <w:t>, River Lune Millennium Park, Lancaster</w:t>
      </w:r>
    </w:p>
    <w:p w14:paraId="1402608E" w14:textId="77777777" w:rsidR="008E3315" w:rsidRDefault="008E3315" w:rsidP="008E3315">
      <w:pPr>
        <w:pStyle w:val="Text"/>
        <w:tabs>
          <w:tab w:val="left" w:pos="-567"/>
          <w:tab w:val="left" w:pos="360"/>
          <w:tab w:val="left" w:pos="1080"/>
          <w:tab w:val="left" w:pos="3960"/>
        </w:tabs>
        <w:ind w:left="-539" w:right="-357"/>
        <w:rPr>
          <w:rFonts w:ascii="Gill Sans Light" w:hAnsi="Gill Sans Light"/>
          <w:i/>
        </w:rPr>
      </w:pPr>
      <w:r w:rsidRPr="00251378">
        <w:rPr>
          <w:rFonts w:ascii="Gill Sans Light" w:hAnsi="Gill Sans Light"/>
        </w:rPr>
        <w:t>1999</w:t>
      </w:r>
      <w:r>
        <w:rPr>
          <w:rFonts w:ascii="Gill Sans Light" w:hAnsi="Gill Sans Light"/>
          <w:i/>
        </w:rPr>
        <w:tab/>
        <w:t>Glass Wall</w:t>
      </w:r>
      <w:r w:rsidRPr="009843E9">
        <w:rPr>
          <w:rFonts w:ascii="Gill Sans Light" w:hAnsi="Gill Sans Light"/>
        </w:rPr>
        <w:t xml:space="preserve">, </w:t>
      </w:r>
      <w:proofErr w:type="spellStart"/>
      <w:r w:rsidRPr="00251378">
        <w:rPr>
          <w:rFonts w:ascii="Gill Sans Light" w:hAnsi="Gill Sans Light"/>
        </w:rPr>
        <w:t>Hesters</w:t>
      </w:r>
      <w:proofErr w:type="spellEnd"/>
      <w:r w:rsidRPr="00251378">
        <w:rPr>
          <w:rFonts w:ascii="Gill Sans Light" w:hAnsi="Gill Sans Light"/>
        </w:rPr>
        <w:t xml:space="preserve"> Way School, Cheltenham</w:t>
      </w:r>
    </w:p>
    <w:p w14:paraId="67EE7861" w14:textId="649F3647" w:rsidR="007700BD" w:rsidRPr="001E30FD" w:rsidRDefault="008E3315" w:rsidP="00D80784">
      <w:pPr>
        <w:pStyle w:val="Text"/>
        <w:tabs>
          <w:tab w:val="left" w:pos="-567"/>
          <w:tab w:val="left" w:pos="360"/>
          <w:tab w:val="left" w:pos="1080"/>
          <w:tab w:val="left" w:pos="3960"/>
        </w:tabs>
        <w:ind w:left="-539" w:right="-357"/>
        <w:rPr>
          <w:rFonts w:ascii="Gill Sans Light" w:hAnsi="Gill Sans Light"/>
        </w:rPr>
      </w:pPr>
      <w:r>
        <w:rPr>
          <w:rFonts w:ascii="Gill Sans Light" w:hAnsi="Gill Sans Light"/>
          <w:i/>
        </w:rPr>
        <w:tab/>
      </w:r>
      <w:r w:rsidRPr="001E30FD">
        <w:rPr>
          <w:rFonts w:ascii="Gill Sans Light" w:hAnsi="Gill Sans Light"/>
          <w:i/>
        </w:rPr>
        <w:t>Bamboo Scroll</w:t>
      </w:r>
      <w:r w:rsidRPr="001E30FD">
        <w:rPr>
          <w:rFonts w:ascii="Gill Sans Light" w:hAnsi="Gill Sans Light"/>
        </w:rPr>
        <w:t xml:space="preserve">, Shanghai Library, </w:t>
      </w:r>
      <w:r>
        <w:rPr>
          <w:rFonts w:ascii="Gill Sans Light" w:hAnsi="Gill Sans Light"/>
        </w:rPr>
        <w:t xml:space="preserve">Shanghai, </w:t>
      </w:r>
      <w:r w:rsidRPr="001E30FD">
        <w:rPr>
          <w:rFonts w:ascii="Gill Sans Light" w:hAnsi="Gill Sans Light"/>
        </w:rPr>
        <w:t>China</w:t>
      </w:r>
    </w:p>
    <w:p w14:paraId="1AFEC89D" w14:textId="77777777" w:rsidR="008E3315" w:rsidRPr="001E30FD" w:rsidRDefault="008E3315" w:rsidP="008E3315">
      <w:pPr>
        <w:pStyle w:val="Text"/>
        <w:tabs>
          <w:tab w:val="left" w:pos="-567"/>
          <w:tab w:val="left" w:pos="360"/>
          <w:tab w:val="left" w:pos="1080"/>
          <w:tab w:val="left" w:pos="3960"/>
        </w:tabs>
        <w:ind w:left="-539" w:right="-357"/>
        <w:rPr>
          <w:rFonts w:ascii="Gill Sans Light" w:hAnsi="Gill Sans Light"/>
        </w:rPr>
      </w:pPr>
      <w:r w:rsidRPr="001E30FD">
        <w:rPr>
          <w:rFonts w:ascii="Gill Sans Light" w:hAnsi="Gill Sans Light"/>
        </w:rPr>
        <w:t>1998</w:t>
      </w:r>
      <w:r w:rsidRPr="001E30FD">
        <w:rPr>
          <w:rFonts w:ascii="Gill Sans Light" w:hAnsi="Gill Sans Light"/>
        </w:rPr>
        <w:tab/>
        <w:t>Chapel of Rest, Ross on Wye Community Hospital</w:t>
      </w:r>
    </w:p>
    <w:p w14:paraId="3B62E92E" w14:textId="77777777" w:rsidR="008E3315" w:rsidRDefault="008E3315" w:rsidP="008E3315">
      <w:pPr>
        <w:pStyle w:val="Text"/>
        <w:tabs>
          <w:tab w:val="left" w:pos="-567"/>
          <w:tab w:val="left" w:pos="360"/>
          <w:tab w:val="left" w:pos="1080"/>
          <w:tab w:val="left" w:pos="3960"/>
        </w:tabs>
        <w:ind w:left="-539" w:right="-357"/>
        <w:rPr>
          <w:rFonts w:ascii="Gill Sans Light" w:hAnsi="Gill Sans Light"/>
        </w:rPr>
      </w:pPr>
      <w:r w:rsidRPr="001E30FD">
        <w:rPr>
          <w:rFonts w:ascii="Gill Sans Light" w:hAnsi="Gill Sans Light"/>
        </w:rPr>
        <w:tab/>
        <w:t>Cast glass bases for standing stones</w:t>
      </w:r>
      <w:r>
        <w:rPr>
          <w:rFonts w:ascii="Gill Sans Light" w:hAnsi="Gill Sans Light"/>
        </w:rPr>
        <w:t>,</w:t>
      </w:r>
      <w:r w:rsidRPr="001E30FD">
        <w:rPr>
          <w:rFonts w:ascii="Gill Sans Light" w:hAnsi="Gill Sans Light"/>
        </w:rPr>
        <w:t xml:space="preserve"> National Museum of Scotland, </w:t>
      </w:r>
      <w:r>
        <w:rPr>
          <w:rFonts w:ascii="Gill Sans Light" w:hAnsi="Gill Sans Light"/>
        </w:rPr>
        <w:t>Edinburgh</w:t>
      </w:r>
    </w:p>
    <w:p w14:paraId="5C9861C0" w14:textId="77777777" w:rsidR="008E3315" w:rsidRPr="001E30FD" w:rsidRDefault="008E3315" w:rsidP="008E3315">
      <w:pPr>
        <w:pStyle w:val="Text"/>
        <w:tabs>
          <w:tab w:val="left" w:pos="-567"/>
          <w:tab w:val="left" w:pos="360"/>
          <w:tab w:val="left" w:pos="1080"/>
          <w:tab w:val="left" w:pos="3960"/>
        </w:tabs>
        <w:ind w:left="-539" w:right="-357"/>
        <w:rPr>
          <w:rFonts w:ascii="Gill Sans Light" w:hAnsi="Gill Sans Light"/>
        </w:rPr>
      </w:pPr>
      <w:r>
        <w:rPr>
          <w:rFonts w:ascii="Gill Sans Light" w:hAnsi="Gill Sans Light"/>
        </w:rPr>
        <w:t>1997</w:t>
      </w:r>
      <w:r>
        <w:rPr>
          <w:rFonts w:ascii="Gill Sans Light" w:hAnsi="Gill Sans Light"/>
        </w:rPr>
        <w:tab/>
      </w:r>
      <w:r w:rsidRPr="00FB5312">
        <w:rPr>
          <w:rFonts w:ascii="Gill Sans Light" w:hAnsi="Gill Sans Light"/>
          <w:i/>
        </w:rPr>
        <w:t>Lotus</w:t>
      </w:r>
      <w:r>
        <w:rPr>
          <w:rFonts w:ascii="Gill Sans Light" w:hAnsi="Gill Sans Light"/>
        </w:rPr>
        <w:t xml:space="preserve">, Standard Life, </w:t>
      </w:r>
      <w:r w:rsidRPr="001E30FD">
        <w:rPr>
          <w:rFonts w:ascii="Gill Sans Light" w:hAnsi="Gill Sans Light"/>
        </w:rPr>
        <w:t>Cutlers Gardens Estate, London</w:t>
      </w:r>
    </w:p>
    <w:p w14:paraId="5CEAECFF" w14:textId="77777777" w:rsidR="008E3315" w:rsidRPr="00251378" w:rsidRDefault="008E3315" w:rsidP="008E3315">
      <w:pPr>
        <w:pStyle w:val="Text"/>
        <w:tabs>
          <w:tab w:val="left" w:pos="-567"/>
          <w:tab w:val="left" w:pos="360"/>
        </w:tabs>
        <w:ind w:left="-539" w:right="-357"/>
        <w:rPr>
          <w:rFonts w:ascii="Gill Sans Light" w:hAnsi="Gill Sans Light"/>
        </w:rPr>
      </w:pPr>
      <w:r>
        <w:rPr>
          <w:rFonts w:ascii="Gill Sans Light" w:hAnsi="Gill Sans Light"/>
        </w:rPr>
        <w:t>1996</w:t>
      </w:r>
      <w:r>
        <w:rPr>
          <w:rFonts w:ascii="Gill Sans Light" w:hAnsi="Gill Sans Light"/>
        </w:rPr>
        <w:tab/>
      </w:r>
      <w:r w:rsidRPr="00251378">
        <w:rPr>
          <w:rFonts w:ascii="Gill Sans Light" w:hAnsi="Gill Sans Light"/>
        </w:rPr>
        <w:t xml:space="preserve">Sculpture, </w:t>
      </w:r>
      <w:r>
        <w:rPr>
          <w:rFonts w:ascii="Gill Sans Light" w:hAnsi="Gill Sans Light"/>
        </w:rPr>
        <w:t xml:space="preserve">Standard Life, </w:t>
      </w:r>
      <w:r w:rsidRPr="00251378">
        <w:rPr>
          <w:rFonts w:ascii="Gill Sans Light" w:hAnsi="Gill Sans Light"/>
        </w:rPr>
        <w:t>Cutlers Gardens Estate</w:t>
      </w:r>
      <w:r>
        <w:rPr>
          <w:rFonts w:ascii="Gill Sans Light" w:hAnsi="Gill Sans Light"/>
        </w:rPr>
        <w:t>, London</w:t>
      </w:r>
    </w:p>
    <w:p w14:paraId="3B92E235" w14:textId="77777777" w:rsidR="008E3315" w:rsidRPr="009843E9" w:rsidRDefault="008E3315" w:rsidP="008E3315">
      <w:pPr>
        <w:pStyle w:val="Text"/>
        <w:tabs>
          <w:tab w:val="left" w:pos="-567"/>
          <w:tab w:val="left" w:pos="360"/>
          <w:tab w:val="left" w:pos="1080"/>
          <w:tab w:val="left" w:pos="3960"/>
        </w:tabs>
        <w:ind w:left="-539" w:right="-357"/>
        <w:rPr>
          <w:rFonts w:ascii="Gill Sans Light" w:hAnsi="Gill Sans Light"/>
        </w:rPr>
      </w:pPr>
      <w:r w:rsidRPr="009843E9">
        <w:rPr>
          <w:rFonts w:ascii="Gill Sans Light" w:hAnsi="Gill Sans Light"/>
        </w:rPr>
        <w:t>1995</w:t>
      </w:r>
      <w:r w:rsidRPr="009843E9">
        <w:rPr>
          <w:rFonts w:ascii="Gill Sans Light" w:hAnsi="Gill Sans Light"/>
        </w:rPr>
        <w:tab/>
        <w:t xml:space="preserve">Cast </w:t>
      </w:r>
      <w:r>
        <w:rPr>
          <w:rFonts w:ascii="Gill Sans Light" w:hAnsi="Gill Sans Light"/>
        </w:rPr>
        <w:t>C</w:t>
      </w:r>
      <w:r w:rsidRPr="009843E9">
        <w:rPr>
          <w:rFonts w:ascii="Gill Sans Light" w:hAnsi="Gill Sans Light"/>
        </w:rPr>
        <w:t xml:space="preserve">orinthian </w:t>
      </w:r>
      <w:r>
        <w:rPr>
          <w:rFonts w:ascii="Gill Sans Light" w:hAnsi="Gill Sans Light"/>
        </w:rPr>
        <w:t>c</w:t>
      </w:r>
      <w:r w:rsidRPr="009843E9">
        <w:rPr>
          <w:rFonts w:ascii="Gill Sans Light" w:hAnsi="Gill Sans Light"/>
        </w:rPr>
        <w:t>olumns for table base, private c</w:t>
      </w:r>
      <w:r>
        <w:rPr>
          <w:rFonts w:ascii="Gill Sans Light" w:hAnsi="Gill Sans Light"/>
        </w:rPr>
        <w:t>ommission</w:t>
      </w:r>
      <w:r w:rsidRPr="009843E9">
        <w:rPr>
          <w:rFonts w:ascii="Gill Sans Light" w:hAnsi="Gill Sans Light"/>
        </w:rPr>
        <w:t>, New York</w:t>
      </w:r>
      <w:r w:rsidR="00340C00">
        <w:rPr>
          <w:rFonts w:ascii="Gill Sans Light" w:hAnsi="Gill Sans Light"/>
        </w:rPr>
        <w:t>, USA</w:t>
      </w:r>
    </w:p>
    <w:p w14:paraId="0CFCD07E" w14:textId="77777777" w:rsidR="004E61DF" w:rsidRDefault="004E61DF" w:rsidP="008E3315">
      <w:pPr>
        <w:pStyle w:val="Text"/>
        <w:tabs>
          <w:tab w:val="left" w:pos="360"/>
          <w:tab w:val="left" w:pos="1080"/>
          <w:tab w:val="left" w:pos="3960"/>
        </w:tabs>
        <w:ind w:left="-539" w:right="-357"/>
        <w:rPr>
          <w:rFonts w:ascii="Gill Sans Light" w:hAnsi="Gill Sans Light"/>
          <w:b/>
        </w:rPr>
      </w:pPr>
    </w:p>
    <w:p w14:paraId="4FEA6CFE" w14:textId="77777777" w:rsidR="00577413" w:rsidRDefault="00577413" w:rsidP="00577413">
      <w:pPr>
        <w:pStyle w:val="Text"/>
        <w:tabs>
          <w:tab w:val="left" w:pos="360"/>
          <w:tab w:val="left" w:pos="1080"/>
          <w:tab w:val="left" w:pos="3960"/>
        </w:tabs>
        <w:ind w:left="0" w:right="-357"/>
        <w:rPr>
          <w:rFonts w:ascii="Gill Sans Light" w:hAnsi="Gill Sans Light"/>
          <w:b/>
        </w:rPr>
      </w:pPr>
    </w:p>
    <w:p w14:paraId="6F641D91" w14:textId="77777777" w:rsidR="008E3315" w:rsidRPr="001E30FD" w:rsidRDefault="008E3315" w:rsidP="00104E58">
      <w:pPr>
        <w:pStyle w:val="Text"/>
        <w:tabs>
          <w:tab w:val="left" w:pos="360"/>
          <w:tab w:val="left" w:pos="1080"/>
          <w:tab w:val="left" w:pos="3960"/>
        </w:tabs>
        <w:ind w:left="-567" w:right="-357"/>
        <w:rPr>
          <w:rFonts w:ascii="Gill Sans Light" w:hAnsi="Gill Sans Light"/>
        </w:rPr>
      </w:pPr>
      <w:r w:rsidRPr="001E30FD">
        <w:rPr>
          <w:rFonts w:ascii="Gill Sans Light" w:hAnsi="Gill Sans Light"/>
          <w:b/>
        </w:rPr>
        <w:t>Selected Public Collections</w:t>
      </w:r>
    </w:p>
    <w:p w14:paraId="6ECF46F3" w14:textId="77777777" w:rsidR="008E3315" w:rsidRDefault="008E3315" w:rsidP="00104E58">
      <w:pPr>
        <w:pStyle w:val="Text"/>
        <w:tabs>
          <w:tab w:val="left" w:pos="360"/>
          <w:tab w:val="left" w:pos="1080"/>
          <w:tab w:val="left" w:pos="3960"/>
        </w:tabs>
        <w:ind w:left="-567" w:right="-357"/>
        <w:rPr>
          <w:rFonts w:ascii="Gill Sans Light" w:hAnsi="Gill Sans Light"/>
          <w:b/>
        </w:rPr>
      </w:pPr>
    </w:p>
    <w:p w14:paraId="20E1BB1C" w14:textId="77777777" w:rsidR="00A177C4" w:rsidRPr="00A177C4"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Birmingham Museum &amp; Art Gallery, Birmingham</w:t>
      </w:r>
    </w:p>
    <w:p w14:paraId="0ED3EB21" w14:textId="77777777" w:rsidR="00A177C4" w:rsidRPr="001E30FD" w:rsidRDefault="00A177C4" w:rsidP="00A7684C">
      <w:pPr>
        <w:tabs>
          <w:tab w:val="left" w:pos="540"/>
        </w:tabs>
        <w:ind w:left="-567"/>
        <w:jc w:val="both"/>
        <w:rPr>
          <w:rFonts w:ascii="Gill Sans Light" w:hAnsi="Gill Sans Light"/>
        </w:rPr>
      </w:pPr>
      <w:r w:rsidRPr="001E30FD">
        <w:rPr>
          <w:rFonts w:ascii="Gill Sans Light" w:hAnsi="Gill Sans Light"/>
        </w:rPr>
        <w:t>Broadfield House Glass Museum, Stourbridge</w:t>
      </w:r>
    </w:p>
    <w:p w14:paraId="72F00F2D" w14:textId="208E42A1" w:rsidR="00A177C4"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Crafts Council, London</w:t>
      </w:r>
    </w:p>
    <w:p w14:paraId="0C9ED8E8" w14:textId="0779DBB7" w:rsidR="002F3FBF" w:rsidRPr="002F3FBF" w:rsidRDefault="002F3FBF" w:rsidP="002F3FBF">
      <w:pPr>
        <w:ind w:left="-567"/>
        <w:rPr>
          <w:rFonts w:ascii="Gill Sans Light" w:hAnsi="Gill Sans Light" w:cs="Gill Sans Light"/>
        </w:rPr>
      </w:pPr>
      <w:r w:rsidRPr="00804EB8">
        <w:rPr>
          <w:rFonts w:ascii="Gill Sans Light" w:hAnsi="Gill Sans Light" w:cs="Gill Sans Light"/>
        </w:rPr>
        <w:t>National Museum</w:t>
      </w:r>
      <w:r>
        <w:rPr>
          <w:rFonts w:ascii="Gill Sans Light" w:hAnsi="Gill Sans Light" w:cs="Gill Sans Light"/>
        </w:rPr>
        <w:t xml:space="preserve"> </w:t>
      </w:r>
      <w:r w:rsidRPr="00804EB8">
        <w:rPr>
          <w:rFonts w:ascii="Gill Sans Light" w:hAnsi="Gill Sans Light" w:cs="Gill Sans Light"/>
        </w:rPr>
        <w:t>Cardiff</w:t>
      </w:r>
      <w:r>
        <w:rPr>
          <w:rFonts w:ascii="Gill Sans Light" w:hAnsi="Gill Sans Light" w:cs="Gill Sans Light"/>
        </w:rPr>
        <w:t>, Wales</w:t>
      </w:r>
    </w:p>
    <w:p w14:paraId="7E832868" w14:textId="77777777" w:rsidR="00A177C4" w:rsidRPr="001E30FD" w:rsidRDefault="00A177C4" w:rsidP="00A7684C">
      <w:pPr>
        <w:tabs>
          <w:tab w:val="left" w:pos="3960"/>
        </w:tabs>
        <w:ind w:left="-567"/>
        <w:rPr>
          <w:rFonts w:ascii="Gill Sans Light" w:hAnsi="Gill Sans Light"/>
        </w:rPr>
      </w:pPr>
      <w:r w:rsidRPr="001E30FD">
        <w:rPr>
          <w:rFonts w:ascii="Gill Sans Light" w:hAnsi="Gill Sans Light"/>
        </w:rPr>
        <w:t>National Museum of Scotland, Edinburgh</w:t>
      </w:r>
    </w:p>
    <w:p w14:paraId="3212F6DE" w14:textId="77777777" w:rsidR="00A177C4" w:rsidRPr="001E30FD"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National Museums Liverpool, Merseyside</w:t>
      </w:r>
    </w:p>
    <w:p w14:paraId="1C956C61" w14:textId="77777777" w:rsidR="0034062B"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Norfolk Museums &amp; Archeology Service, Norwich</w:t>
      </w:r>
    </w:p>
    <w:p w14:paraId="2B6B94E3" w14:textId="77777777" w:rsidR="0034062B" w:rsidRPr="001E30FD" w:rsidRDefault="0034062B" w:rsidP="00A7684C">
      <w:pPr>
        <w:pStyle w:val="Text"/>
        <w:tabs>
          <w:tab w:val="left" w:pos="360"/>
          <w:tab w:val="left" w:pos="1080"/>
          <w:tab w:val="left" w:pos="3960"/>
        </w:tabs>
        <w:ind w:left="-567"/>
        <w:rPr>
          <w:rFonts w:ascii="Gill Sans Light" w:hAnsi="Gill Sans Light"/>
        </w:rPr>
      </w:pPr>
      <w:r w:rsidRPr="00507255">
        <w:rPr>
          <w:rFonts w:ascii="Gill Sans Light" w:hAnsi="Gill Sans Light"/>
        </w:rPr>
        <w:t>Nottingham Castle Museum, Nottingham</w:t>
      </w:r>
    </w:p>
    <w:p w14:paraId="593BA586" w14:textId="77777777" w:rsidR="00A177C4" w:rsidRDefault="00A177C4" w:rsidP="00A7684C">
      <w:pPr>
        <w:tabs>
          <w:tab w:val="left" w:pos="3960"/>
        </w:tabs>
        <w:ind w:left="-567"/>
        <w:rPr>
          <w:rFonts w:ascii="Gill Sans Light" w:hAnsi="Gill Sans Light"/>
        </w:rPr>
      </w:pPr>
      <w:r>
        <w:rPr>
          <w:rFonts w:ascii="Gill Sans Light" w:hAnsi="Gill Sans Light"/>
        </w:rPr>
        <w:t>Reading Museum, Reading</w:t>
      </w:r>
    </w:p>
    <w:p w14:paraId="6049F672" w14:textId="77777777" w:rsidR="00107218" w:rsidRDefault="00A177C4" w:rsidP="00A7684C">
      <w:pPr>
        <w:tabs>
          <w:tab w:val="left" w:pos="3960"/>
        </w:tabs>
        <w:ind w:left="-567"/>
        <w:rPr>
          <w:rFonts w:ascii="Gill Sans Light" w:hAnsi="Gill Sans Light"/>
        </w:rPr>
      </w:pPr>
      <w:r w:rsidRPr="001E30FD">
        <w:rPr>
          <w:rFonts w:ascii="Gill Sans Light" w:hAnsi="Gill Sans Light"/>
        </w:rPr>
        <w:t>Shipley Art Gallery, Gateshead</w:t>
      </w:r>
      <w:r w:rsidR="00104E58">
        <w:rPr>
          <w:rFonts w:ascii="Gill Sans Light" w:hAnsi="Gill Sans Light"/>
        </w:rPr>
        <w:t xml:space="preserve">, </w:t>
      </w:r>
      <w:r w:rsidR="00104E58" w:rsidRPr="000D6E1E">
        <w:rPr>
          <w:rFonts w:ascii="Gill Sans Light" w:hAnsi="Gill Sans Light" w:cs="Gill Sans Light"/>
        </w:rPr>
        <w:t>Tyne &amp; Wear</w:t>
      </w:r>
    </w:p>
    <w:p w14:paraId="10805B6B" w14:textId="77777777" w:rsidR="00104E58" w:rsidRDefault="00BC71DB" w:rsidP="00A7684C">
      <w:pPr>
        <w:tabs>
          <w:tab w:val="left" w:pos="3960"/>
        </w:tabs>
        <w:ind w:left="-567"/>
        <w:rPr>
          <w:rFonts w:ascii="Gill Sans Light" w:hAnsi="Gill Sans Light"/>
        </w:rPr>
      </w:pPr>
      <w:r w:rsidRPr="001E30FD">
        <w:rPr>
          <w:rFonts w:ascii="Gill Sans Light" w:hAnsi="Gill Sans Light"/>
        </w:rPr>
        <w:t>The Fitzwilliam Museum, Cambridge</w:t>
      </w:r>
    </w:p>
    <w:p w14:paraId="273FCFD8" w14:textId="77777777" w:rsidR="00104E58" w:rsidRDefault="00104E58" w:rsidP="00A7684C">
      <w:pPr>
        <w:tabs>
          <w:tab w:val="left" w:pos="3960"/>
        </w:tabs>
        <w:ind w:left="-567"/>
        <w:rPr>
          <w:rFonts w:ascii="Gill Sans Light" w:hAnsi="Gill Sans Light"/>
        </w:rPr>
      </w:pPr>
      <w:r w:rsidRPr="00773C2B">
        <w:rPr>
          <w:rFonts w:ascii="Gill Sans Light" w:hAnsi="Gill Sans Light" w:cs="Gill Sans Light"/>
        </w:rPr>
        <w:t>The McManus, Dundee’s Art Gallery &amp; Museum, Dundee</w:t>
      </w:r>
    </w:p>
    <w:p w14:paraId="56155F3E" w14:textId="77777777" w:rsidR="00DD621F" w:rsidRPr="001E30FD" w:rsidRDefault="00DD621F" w:rsidP="00A7684C">
      <w:pPr>
        <w:tabs>
          <w:tab w:val="left" w:pos="3960"/>
        </w:tabs>
        <w:ind w:left="-567"/>
        <w:rPr>
          <w:rFonts w:ascii="Gill Sans Light" w:hAnsi="Gill Sans Light"/>
        </w:rPr>
      </w:pPr>
      <w:r w:rsidRPr="002307FA">
        <w:rPr>
          <w:rFonts w:ascii="Gill Sans Light" w:hAnsi="Gill Sans Light" w:cs="Gill Sans Light"/>
          <w:szCs w:val="24"/>
        </w:rPr>
        <w:t>The Wilson Arts Gallery and Museum, Cheltenham</w:t>
      </w:r>
    </w:p>
    <w:p w14:paraId="0CF3BC32" w14:textId="77777777" w:rsidR="00A177C4"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Ulster Museum, Belfast, Northern Ireland</w:t>
      </w:r>
    </w:p>
    <w:p w14:paraId="7D878880" w14:textId="77777777" w:rsidR="008E3315" w:rsidRDefault="008E3315"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Victoria and Albert Museum, London</w:t>
      </w:r>
    </w:p>
    <w:p w14:paraId="538C9B7F" w14:textId="77777777" w:rsidR="00A177C4" w:rsidRDefault="00104E58" w:rsidP="00A7684C">
      <w:pPr>
        <w:pStyle w:val="Text"/>
        <w:tabs>
          <w:tab w:val="left" w:pos="360"/>
          <w:tab w:val="left" w:pos="1080"/>
          <w:tab w:val="left" w:pos="3960"/>
        </w:tabs>
        <w:ind w:left="-567"/>
        <w:rPr>
          <w:rFonts w:ascii="Gill Sans Light" w:hAnsi="Gill Sans Light"/>
        </w:rPr>
      </w:pPr>
      <w:r>
        <w:rPr>
          <w:rFonts w:ascii="Gill Sans Light" w:hAnsi="Gill Sans Light"/>
        </w:rPr>
        <w:t xml:space="preserve">The </w:t>
      </w:r>
      <w:r w:rsidR="00A177C4" w:rsidRPr="001E30FD">
        <w:rPr>
          <w:rFonts w:ascii="Gill Sans Light" w:hAnsi="Gill Sans Light"/>
        </w:rPr>
        <w:t>Museum of Decorative Arts, Prague, Czech Republic</w:t>
      </w:r>
    </w:p>
    <w:p w14:paraId="543640DC" w14:textId="77777777" w:rsidR="00A177C4" w:rsidRDefault="00A177C4" w:rsidP="00A7684C">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Glasmuseet</w:t>
      </w:r>
      <w:proofErr w:type="spellEnd"/>
      <w:r w:rsidRPr="001E30FD">
        <w:rPr>
          <w:rFonts w:ascii="Gill Sans Light" w:hAnsi="Gill Sans Light"/>
        </w:rPr>
        <w:t xml:space="preserve"> Ebeltoft, Ebeltoft, Denmark</w:t>
      </w:r>
    </w:p>
    <w:p w14:paraId="40631D13" w14:textId="77777777" w:rsidR="00316BF9" w:rsidRDefault="00A177C4" w:rsidP="00A7684C">
      <w:pPr>
        <w:pStyle w:val="Text"/>
        <w:tabs>
          <w:tab w:val="left" w:pos="360"/>
          <w:tab w:val="left" w:pos="1080"/>
          <w:tab w:val="left" w:pos="3960"/>
        </w:tabs>
        <w:ind w:left="-567"/>
        <w:rPr>
          <w:rFonts w:ascii="Gill Sans Light" w:hAnsi="Gill Sans Light"/>
        </w:rPr>
      </w:pPr>
      <w:r>
        <w:rPr>
          <w:rFonts w:ascii="Gill Sans Light" w:hAnsi="Gill Sans Light"/>
        </w:rPr>
        <w:t>Glass Art Fund, Strasbourg, France</w:t>
      </w:r>
    </w:p>
    <w:p w14:paraId="355F43FC" w14:textId="77777777" w:rsidR="00976557" w:rsidRDefault="00A177C4" w:rsidP="00A7684C">
      <w:pPr>
        <w:pStyle w:val="Text"/>
        <w:tabs>
          <w:tab w:val="left" w:pos="360"/>
          <w:tab w:val="left" w:pos="1080"/>
          <w:tab w:val="left" w:pos="3960"/>
        </w:tabs>
        <w:ind w:left="-567"/>
        <w:rPr>
          <w:rFonts w:ascii="Gill Sans Light" w:hAnsi="Gill Sans Light"/>
        </w:rPr>
      </w:pPr>
      <w:proofErr w:type="spellStart"/>
      <w:r w:rsidRPr="00507255">
        <w:rPr>
          <w:rFonts w:ascii="Gill Sans Light" w:hAnsi="Gill Sans Light"/>
        </w:rPr>
        <w:t>Musée</w:t>
      </w:r>
      <w:proofErr w:type="spellEnd"/>
      <w:r w:rsidRPr="00507255">
        <w:rPr>
          <w:rFonts w:ascii="Gill Sans Light" w:hAnsi="Gill Sans Light"/>
        </w:rPr>
        <w:t xml:space="preserve"> des Arts </w:t>
      </w:r>
      <w:proofErr w:type="spellStart"/>
      <w:r w:rsidRPr="00507255">
        <w:rPr>
          <w:rFonts w:ascii="Gill Sans Light" w:hAnsi="Gill Sans Light"/>
        </w:rPr>
        <w:t>Décoratifs</w:t>
      </w:r>
      <w:proofErr w:type="spellEnd"/>
      <w:r w:rsidRPr="00507255">
        <w:rPr>
          <w:rFonts w:ascii="Gill Sans Light" w:hAnsi="Gill Sans Light"/>
        </w:rPr>
        <w:t>, Paris, France</w:t>
      </w:r>
    </w:p>
    <w:p w14:paraId="22BFEB79" w14:textId="77777777" w:rsidR="009C7A47" w:rsidRDefault="009C7A47" w:rsidP="00A7684C">
      <w:pPr>
        <w:tabs>
          <w:tab w:val="left" w:pos="540"/>
        </w:tabs>
        <w:ind w:left="-567"/>
        <w:jc w:val="both"/>
        <w:rPr>
          <w:rFonts w:ascii="Gill Sans Light" w:hAnsi="Gill Sans Light"/>
        </w:rPr>
      </w:pPr>
      <w:r w:rsidRPr="00507255">
        <w:rPr>
          <w:rFonts w:ascii="Gill Sans Light" w:hAnsi="Gill Sans Light"/>
        </w:rPr>
        <w:t xml:space="preserve">Alexander </w:t>
      </w:r>
      <w:proofErr w:type="spellStart"/>
      <w:r w:rsidRPr="00507255">
        <w:rPr>
          <w:rFonts w:ascii="Gill Sans Light" w:hAnsi="Gill Sans Light"/>
        </w:rPr>
        <w:t>Tutsek</w:t>
      </w:r>
      <w:proofErr w:type="spellEnd"/>
      <w:r w:rsidRPr="00507255">
        <w:rPr>
          <w:rFonts w:ascii="Gill Sans Light" w:hAnsi="Gill Sans Light"/>
        </w:rPr>
        <w:t>-Stiftung, Munich, Germany</w:t>
      </w:r>
    </w:p>
    <w:p w14:paraId="39673C09" w14:textId="0D05E419" w:rsidR="003A45E1" w:rsidRDefault="00BA7A81" w:rsidP="003A45E1">
      <w:pPr>
        <w:ind w:left="-567"/>
        <w:jc w:val="both"/>
        <w:rPr>
          <w:rFonts w:ascii="Gill Sans Light" w:hAnsi="Gill Sans Light"/>
        </w:rPr>
      </w:pPr>
      <w:proofErr w:type="spellStart"/>
      <w:r w:rsidRPr="00FC6E83">
        <w:rPr>
          <w:rFonts w:ascii="Gill Sans Light" w:hAnsi="Gill Sans Light"/>
        </w:rPr>
        <w:t>Glasmuseum</w:t>
      </w:r>
      <w:proofErr w:type="spellEnd"/>
      <w:r w:rsidRPr="00FC6E83">
        <w:rPr>
          <w:rFonts w:ascii="Gill Sans Light" w:hAnsi="Gill Sans Light"/>
        </w:rPr>
        <w:t xml:space="preserve">, Die Ernsting Stiftung Alter Hof Herding, </w:t>
      </w:r>
      <w:proofErr w:type="spellStart"/>
      <w:r w:rsidRPr="00FC6E83">
        <w:rPr>
          <w:rFonts w:ascii="Gill Sans Light" w:hAnsi="Gill Sans Light"/>
        </w:rPr>
        <w:t>Coesfeld</w:t>
      </w:r>
      <w:proofErr w:type="spellEnd"/>
      <w:r w:rsidRPr="00FC6E83">
        <w:rPr>
          <w:rFonts w:ascii="Gill Sans Light" w:hAnsi="Gill Sans Light"/>
        </w:rPr>
        <w:t>, Germany</w:t>
      </w:r>
    </w:p>
    <w:p w14:paraId="581A4C9D" w14:textId="0D4A695C" w:rsidR="00A177C4" w:rsidRDefault="00A177C4" w:rsidP="00A7684C">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Kunstgewerbemuseum</w:t>
      </w:r>
      <w:proofErr w:type="spellEnd"/>
      <w:r w:rsidRPr="001E30FD">
        <w:rPr>
          <w:rFonts w:ascii="Gill Sans Light" w:hAnsi="Gill Sans Light"/>
        </w:rPr>
        <w:t>, Berlin, Germany</w:t>
      </w:r>
    </w:p>
    <w:p w14:paraId="03FA1169" w14:textId="360C558B" w:rsidR="00A177C4" w:rsidRDefault="00A177C4" w:rsidP="00A7684C">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Kunstgewerbemuseum</w:t>
      </w:r>
      <w:proofErr w:type="spellEnd"/>
      <w:r w:rsidRPr="001E30FD">
        <w:rPr>
          <w:rFonts w:ascii="Gill Sans Light" w:hAnsi="Gill Sans Light"/>
        </w:rPr>
        <w:t xml:space="preserve">, Schloss </w:t>
      </w:r>
      <w:proofErr w:type="spellStart"/>
      <w:r w:rsidRPr="001E30FD">
        <w:rPr>
          <w:rFonts w:ascii="Gill Sans Light" w:hAnsi="Gill Sans Light"/>
        </w:rPr>
        <w:t>Pillnitz</w:t>
      </w:r>
      <w:proofErr w:type="spellEnd"/>
      <w:r w:rsidRPr="001E30FD">
        <w:rPr>
          <w:rFonts w:ascii="Gill Sans Light" w:hAnsi="Gill Sans Light"/>
        </w:rPr>
        <w:t>, Dresden, Germany</w:t>
      </w:r>
    </w:p>
    <w:p w14:paraId="123A93C2" w14:textId="1A609769" w:rsidR="003A45E1" w:rsidRDefault="003A45E1" w:rsidP="003A45E1">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Kunstmuseum</w:t>
      </w:r>
      <w:proofErr w:type="spellEnd"/>
      <w:r w:rsidRPr="001E30FD">
        <w:rPr>
          <w:rFonts w:ascii="Gill Sans Light" w:hAnsi="Gill Sans Light"/>
        </w:rPr>
        <w:t xml:space="preserve"> der Stadt, Düsseldorf, Germany</w:t>
      </w:r>
    </w:p>
    <w:p w14:paraId="2EDB6EFC" w14:textId="77777777" w:rsidR="004908BD" w:rsidRDefault="004908BD" w:rsidP="004908BD">
      <w:pPr>
        <w:pStyle w:val="Text"/>
        <w:tabs>
          <w:tab w:val="left" w:pos="360"/>
          <w:tab w:val="left" w:pos="1080"/>
          <w:tab w:val="left" w:pos="3960"/>
        </w:tabs>
        <w:ind w:left="-567" w:right="-357"/>
        <w:rPr>
          <w:rFonts w:ascii="Gill Sans Light" w:hAnsi="Gill Sans Light"/>
          <w:b/>
        </w:rPr>
      </w:pPr>
      <w:r w:rsidRPr="001E30FD">
        <w:rPr>
          <w:rFonts w:ascii="Gill Sans Light" w:hAnsi="Gill Sans Light"/>
          <w:b/>
        </w:rPr>
        <w:lastRenderedPageBreak/>
        <w:t>Selected Public Collections</w:t>
      </w:r>
      <w:r>
        <w:rPr>
          <w:rFonts w:ascii="Gill Sans Light" w:hAnsi="Gill Sans Light"/>
          <w:b/>
        </w:rPr>
        <w:t xml:space="preserve"> (continued)</w:t>
      </w:r>
    </w:p>
    <w:p w14:paraId="1B5F375B" w14:textId="77777777" w:rsidR="004908BD" w:rsidRDefault="004908BD" w:rsidP="002C32FA">
      <w:pPr>
        <w:ind w:left="-567"/>
        <w:jc w:val="both"/>
        <w:rPr>
          <w:rFonts w:ascii="Gill Sans Light" w:hAnsi="Gill Sans Light"/>
        </w:rPr>
      </w:pPr>
    </w:p>
    <w:p w14:paraId="4CD1CAA8" w14:textId="77777777" w:rsidR="006A45A9" w:rsidRDefault="006A45A9" w:rsidP="006A45A9">
      <w:pPr>
        <w:pStyle w:val="Text"/>
        <w:tabs>
          <w:tab w:val="left" w:pos="360"/>
          <w:tab w:val="left" w:pos="1080"/>
          <w:tab w:val="left" w:pos="3960"/>
        </w:tabs>
        <w:ind w:left="-567"/>
        <w:rPr>
          <w:rFonts w:ascii="Gill Sans Light" w:hAnsi="Gill Sans Light"/>
        </w:rPr>
      </w:pPr>
      <w:r>
        <w:rPr>
          <w:rFonts w:ascii="Gill Sans Light" w:hAnsi="Gill Sans Light"/>
        </w:rPr>
        <w:t xml:space="preserve">Museum </w:t>
      </w:r>
      <w:r w:rsidRPr="001E30FD">
        <w:rPr>
          <w:rFonts w:ascii="Gill Sans Light" w:hAnsi="Gill Sans Light"/>
        </w:rPr>
        <w:t xml:space="preserve">für </w:t>
      </w:r>
      <w:proofErr w:type="spellStart"/>
      <w:r w:rsidRPr="001E30FD">
        <w:rPr>
          <w:rFonts w:ascii="Gill Sans Light" w:hAnsi="Gill Sans Light"/>
        </w:rPr>
        <w:t>Modernes</w:t>
      </w:r>
      <w:proofErr w:type="spellEnd"/>
      <w:r w:rsidRPr="001E30FD">
        <w:rPr>
          <w:rFonts w:ascii="Gill Sans Light" w:hAnsi="Gill Sans Light"/>
        </w:rPr>
        <w:t xml:space="preserve"> </w:t>
      </w:r>
      <w:proofErr w:type="spellStart"/>
      <w:r w:rsidRPr="001E30FD">
        <w:rPr>
          <w:rFonts w:ascii="Gill Sans Light" w:hAnsi="Gill Sans Light"/>
        </w:rPr>
        <w:t>Glas</w:t>
      </w:r>
      <w:proofErr w:type="spellEnd"/>
      <w:r>
        <w:rPr>
          <w:rFonts w:ascii="Gill Sans Light" w:hAnsi="Gill Sans Light"/>
        </w:rPr>
        <w:t xml:space="preserve">, </w:t>
      </w:r>
      <w:proofErr w:type="spellStart"/>
      <w:r>
        <w:rPr>
          <w:rFonts w:ascii="Gill Sans Light" w:hAnsi="Gill Sans Light"/>
        </w:rPr>
        <w:t>Oehringen</w:t>
      </w:r>
      <w:proofErr w:type="spellEnd"/>
      <w:r>
        <w:rPr>
          <w:rFonts w:ascii="Gill Sans Light" w:hAnsi="Gill Sans Light"/>
        </w:rPr>
        <w:t>, Germany</w:t>
      </w:r>
    </w:p>
    <w:p w14:paraId="27587C34" w14:textId="77777777" w:rsidR="006A45A9" w:rsidRPr="001E30FD" w:rsidRDefault="006A45A9" w:rsidP="006A45A9">
      <w:pPr>
        <w:pStyle w:val="Text"/>
        <w:tabs>
          <w:tab w:val="left" w:pos="360"/>
          <w:tab w:val="left" w:pos="1080"/>
          <w:tab w:val="left" w:pos="3960"/>
        </w:tabs>
        <w:ind w:left="-567"/>
        <w:rPr>
          <w:rFonts w:ascii="Gill Sans Light" w:hAnsi="Gill Sans Light"/>
        </w:rPr>
      </w:pPr>
      <w:r w:rsidRPr="001E30FD">
        <w:rPr>
          <w:rFonts w:ascii="Gill Sans Light" w:hAnsi="Gill Sans Light"/>
        </w:rPr>
        <w:t xml:space="preserve">Museum für </w:t>
      </w:r>
      <w:proofErr w:type="spellStart"/>
      <w:r w:rsidRPr="001E30FD">
        <w:rPr>
          <w:rFonts w:ascii="Gill Sans Light" w:hAnsi="Gill Sans Light"/>
        </w:rPr>
        <w:t>Modernes</w:t>
      </w:r>
      <w:proofErr w:type="spellEnd"/>
      <w:r w:rsidRPr="001E30FD">
        <w:rPr>
          <w:rFonts w:ascii="Gill Sans Light" w:hAnsi="Gill Sans Light"/>
        </w:rPr>
        <w:t xml:space="preserve"> </w:t>
      </w:r>
      <w:proofErr w:type="spellStart"/>
      <w:r w:rsidRPr="001E30FD">
        <w:rPr>
          <w:rFonts w:ascii="Gill Sans Light" w:hAnsi="Gill Sans Light"/>
        </w:rPr>
        <w:t>Glas</w:t>
      </w:r>
      <w:proofErr w:type="spellEnd"/>
      <w:r w:rsidRPr="001E30FD">
        <w:rPr>
          <w:rFonts w:ascii="Gill Sans Light" w:hAnsi="Gill Sans Light"/>
        </w:rPr>
        <w:t xml:space="preserve">, </w:t>
      </w:r>
      <w:proofErr w:type="spellStart"/>
      <w:r w:rsidRPr="001E30FD">
        <w:rPr>
          <w:rFonts w:ascii="Gill Sans Light" w:hAnsi="Gill Sans Light"/>
        </w:rPr>
        <w:t>Kunstsammlungen</w:t>
      </w:r>
      <w:proofErr w:type="spellEnd"/>
      <w:r w:rsidRPr="001E30FD">
        <w:rPr>
          <w:rFonts w:ascii="Gill Sans Light" w:hAnsi="Gill Sans Light"/>
        </w:rPr>
        <w:t xml:space="preserve"> der </w:t>
      </w:r>
      <w:proofErr w:type="spellStart"/>
      <w:r w:rsidRPr="001E30FD">
        <w:rPr>
          <w:rFonts w:ascii="Gill Sans Light" w:hAnsi="Gill Sans Light"/>
        </w:rPr>
        <w:t>Veste</w:t>
      </w:r>
      <w:proofErr w:type="spellEnd"/>
      <w:r w:rsidRPr="001E30FD">
        <w:rPr>
          <w:rFonts w:ascii="Gill Sans Light" w:hAnsi="Gill Sans Light"/>
        </w:rPr>
        <w:t xml:space="preserve"> Cob</w:t>
      </w:r>
      <w:r>
        <w:rPr>
          <w:rFonts w:ascii="Gill Sans Light" w:hAnsi="Gill Sans Light"/>
        </w:rPr>
        <w:t>u</w:t>
      </w:r>
      <w:r w:rsidRPr="001E30FD">
        <w:rPr>
          <w:rFonts w:ascii="Gill Sans Light" w:hAnsi="Gill Sans Light"/>
        </w:rPr>
        <w:t>rg, Cob</w:t>
      </w:r>
      <w:r>
        <w:rPr>
          <w:rFonts w:ascii="Gill Sans Light" w:hAnsi="Gill Sans Light"/>
        </w:rPr>
        <w:t>u</w:t>
      </w:r>
      <w:r w:rsidRPr="001E30FD">
        <w:rPr>
          <w:rFonts w:ascii="Gill Sans Light" w:hAnsi="Gill Sans Light"/>
        </w:rPr>
        <w:t>rg, Germany</w:t>
      </w:r>
    </w:p>
    <w:p w14:paraId="08A1A352" w14:textId="77777777" w:rsidR="006A45A9" w:rsidRDefault="006A45A9" w:rsidP="006A45A9">
      <w:pPr>
        <w:pStyle w:val="Text"/>
        <w:tabs>
          <w:tab w:val="left" w:pos="360"/>
          <w:tab w:val="left" w:pos="1080"/>
          <w:tab w:val="left" w:pos="3960"/>
        </w:tabs>
        <w:ind w:left="-567"/>
        <w:rPr>
          <w:rFonts w:ascii="Gill Sans Light" w:hAnsi="Gill Sans Light"/>
        </w:rPr>
      </w:pPr>
      <w:r w:rsidRPr="00DA42FB">
        <w:rPr>
          <w:rFonts w:ascii="Gill Sans Light" w:hAnsi="Gill Sans Light" w:cs="Gill Sans Light"/>
        </w:rPr>
        <w:t xml:space="preserve">Museo de Arte Contemporáneo </w:t>
      </w:r>
      <w:proofErr w:type="spellStart"/>
      <w:r w:rsidRPr="00DA42FB">
        <w:rPr>
          <w:rFonts w:ascii="Gill Sans Light" w:hAnsi="Gill Sans Light" w:cs="Gill Sans Light"/>
        </w:rPr>
        <w:t>en</w:t>
      </w:r>
      <w:proofErr w:type="spellEnd"/>
      <w:r w:rsidRPr="00DA42FB">
        <w:rPr>
          <w:rFonts w:ascii="Gill Sans Light" w:hAnsi="Gill Sans Light" w:cs="Gill Sans Light"/>
        </w:rPr>
        <w:t xml:space="preserve"> </w:t>
      </w:r>
      <w:proofErr w:type="spellStart"/>
      <w:r w:rsidRPr="00DA42FB">
        <w:rPr>
          <w:rFonts w:ascii="Gill Sans Light" w:hAnsi="Gill Sans Light" w:cs="Gill Sans Light"/>
        </w:rPr>
        <w:t>Vidrio</w:t>
      </w:r>
      <w:proofErr w:type="spellEnd"/>
      <w:r w:rsidRPr="00DA42FB">
        <w:rPr>
          <w:rFonts w:ascii="Gill Sans Light" w:hAnsi="Gill Sans Light" w:cs="Gill Sans Light"/>
        </w:rPr>
        <w:t xml:space="preserve"> de </w:t>
      </w:r>
      <w:proofErr w:type="spellStart"/>
      <w:r w:rsidRPr="00DA42FB">
        <w:rPr>
          <w:rFonts w:ascii="Gill Sans Light" w:hAnsi="Gill Sans Light" w:cs="Gill Sans Light"/>
        </w:rPr>
        <w:t>Alcorcón</w:t>
      </w:r>
      <w:proofErr w:type="spellEnd"/>
      <w:r w:rsidRPr="00DA42FB">
        <w:rPr>
          <w:rFonts w:ascii="Gill Sans Light" w:hAnsi="Gill Sans Light" w:cs="Gill Sans Light"/>
        </w:rPr>
        <w:t>, Madrid, Spain</w:t>
      </w:r>
    </w:p>
    <w:p w14:paraId="6898A56B" w14:textId="77777777" w:rsidR="00593EB6" w:rsidRPr="001E30FD" w:rsidRDefault="00593EB6" w:rsidP="00593EB6">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Glasmuseum</w:t>
      </w:r>
      <w:proofErr w:type="spellEnd"/>
      <w:r w:rsidRPr="001E30FD">
        <w:rPr>
          <w:rFonts w:ascii="Gill Sans Light" w:hAnsi="Gill Sans Light"/>
        </w:rPr>
        <w:t xml:space="preserve">, </w:t>
      </w:r>
      <w:proofErr w:type="spellStart"/>
      <w:r w:rsidRPr="001E30FD">
        <w:rPr>
          <w:rFonts w:ascii="Gill Sans Light" w:hAnsi="Gill Sans Light"/>
        </w:rPr>
        <w:t>Hergiswil</w:t>
      </w:r>
      <w:proofErr w:type="spellEnd"/>
      <w:r w:rsidRPr="001E30FD">
        <w:rPr>
          <w:rFonts w:ascii="Gill Sans Light" w:hAnsi="Gill Sans Light"/>
        </w:rPr>
        <w:t>, Luzern, Switzerland</w:t>
      </w:r>
    </w:p>
    <w:p w14:paraId="49486471" w14:textId="06EF09FF" w:rsidR="008E3315" w:rsidRPr="001E30FD" w:rsidRDefault="002C32FA" w:rsidP="002C32FA">
      <w:pPr>
        <w:ind w:left="-567"/>
        <w:jc w:val="both"/>
        <w:rPr>
          <w:rFonts w:ascii="Gill Sans Light" w:hAnsi="Gill Sans Light"/>
        </w:rPr>
      </w:pPr>
      <w:proofErr w:type="spellStart"/>
      <w:r w:rsidRPr="00543ABF">
        <w:rPr>
          <w:rFonts w:ascii="Gill Sans Light" w:hAnsi="Gill Sans Light"/>
        </w:rPr>
        <w:t>Musée</w:t>
      </w:r>
      <w:proofErr w:type="spellEnd"/>
      <w:r w:rsidRPr="00543ABF">
        <w:rPr>
          <w:rFonts w:ascii="Gill Sans Light" w:hAnsi="Gill Sans Light"/>
        </w:rPr>
        <w:t xml:space="preserve"> cantonal de design et </w:t>
      </w:r>
      <w:proofErr w:type="spellStart"/>
      <w:r w:rsidRPr="00543ABF">
        <w:rPr>
          <w:rFonts w:ascii="Gill Sans Light" w:hAnsi="Gill Sans Light"/>
        </w:rPr>
        <w:t>d’arts</w:t>
      </w:r>
      <w:proofErr w:type="spellEnd"/>
      <w:r w:rsidRPr="00543ABF">
        <w:rPr>
          <w:rFonts w:ascii="Gill Sans Light" w:hAnsi="Gill Sans Light"/>
        </w:rPr>
        <w:t xml:space="preserve"> appliques </w:t>
      </w:r>
      <w:proofErr w:type="spellStart"/>
      <w:r w:rsidRPr="00543ABF">
        <w:rPr>
          <w:rFonts w:ascii="Gill Sans Light" w:hAnsi="Gill Sans Light"/>
        </w:rPr>
        <w:t>contemporains</w:t>
      </w:r>
      <w:proofErr w:type="spellEnd"/>
      <w:r w:rsidRPr="00543ABF">
        <w:rPr>
          <w:rFonts w:ascii="Gill Sans Light" w:hAnsi="Gill Sans Light"/>
        </w:rPr>
        <w:t>, Lausanne, Switzerland</w:t>
      </w:r>
    </w:p>
    <w:p w14:paraId="794220B5" w14:textId="77777777" w:rsidR="008E3315" w:rsidRDefault="008E3315"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Museum Bellerive, Zurich, Switzerland</w:t>
      </w:r>
      <w:r w:rsidRPr="008E50A9">
        <w:rPr>
          <w:rFonts w:ascii="Gill Sans Light" w:hAnsi="Gill Sans Light"/>
        </w:rPr>
        <w:t xml:space="preserve"> </w:t>
      </w:r>
    </w:p>
    <w:p w14:paraId="78EDC1E7" w14:textId="77777777" w:rsidR="00A177C4" w:rsidRPr="00507255" w:rsidRDefault="00A177C4" w:rsidP="00A7684C">
      <w:pPr>
        <w:pStyle w:val="Text"/>
        <w:tabs>
          <w:tab w:val="left" w:pos="360"/>
          <w:tab w:val="left" w:pos="1080"/>
          <w:tab w:val="left" w:pos="3960"/>
        </w:tabs>
        <w:ind w:left="-567"/>
        <w:rPr>
          <w:rFonts w:ascii="Gill Sans Light" w:hAnsi="Gill Sans Light"/>
        </w:rPr>
      </w:pPr>
      <w:r w:rsidRPr="00507255">
        <w:rPr>
          <w:rFonts w:ascii="Gill Sans Light" w:hAnsi="Gill Sans Light"/>
        </w:rPr>
        <w:t>Carnegie Museum of Art, Pittsburgh, Pennsylvania, USA</w:t>
      </w:r>
    </w:p>
    <w:p w14:paraId="5434A863" w14:textId="4C4E3436" w:rsidR="00A177C4" w:rsidRDefault="00A177C4" w:rsidP="00A7684C">
      <w:pPr>
        <w:tabs>
          <w:tab w:val="left" w:pos="3960"/>
        </w:tabs>
        <w:ind w:left="-567"/>
        <w:rPr>
          <w:rFonts w:ascii="Gill Sans Light" w:hAnsi="Gill Sans Light"/>
        </w:rPr>
      </w:pPr>
      <w:r w:rsidRPr="001E30FD">
        <w:rPr>
          <w:rFonts w:ascii="Gill Sans Light" w:hAnsi="Gill Sans Light"/>
        </w:rPr>
        <w:t xml:space="preserve">Charles A. </w:t>
      </w:r>
      <w:proofErr w:type="spellStart"/>
      <w:r w:rsidRPr="001E30FD">
        <w:rPr>
          <w:rFonts w:ascii="Gill Sans Light" w:hAnsi="Gill Sans Light"/>
        </w:rPr>
        <w:t>Wustum</w:t>
      </w:r>
      <w:proofErr w:type="spellEnd"/>
      <w:r w:rsidRPr="001E30FD">
        <w:rPr>
          <w:rFonts w:ascii="Gill Sans Light" w:hAnsi="Gill Sans Light"/>
        </w:rPr>
        <w:t xml:space="preserve"> Museum of Fine Arts, Racine, Wisconsin, USA</w:t>
      </w:r>
    </w:p>
    <w:p w14:paraId="6F35C81E" w14:textId="4405E633" w:rsidR="008E57D0" w:rsidRPr="001E30FD" w:rsidRDefault="008E57D0" w:rsidP="008E57D0">
      <w:pPr>
        <w:pStyle w:val="Text"/>
        <w:tabs>
          <w:tab w:val="left" w:pos="360"/>
          <w:tab w:val="left" w:pos="1080"/>
          <w:tab w:val="left" w:pos="3960"/>
        </w:tabs>
        <w:ind w:left="-567"/>
        <w:rPr>
          <w:rFonts w:ascii="Gill Sans Light" w:hAnsi="Gill Sans Light"/>
        </w:rPr>
      </w:pPr>
      <w:r>
        <w:rPr>
          <w:rFonts w:ascii="Gill Sans Light" w:hAnsi="Gill Sans Light"/>
        </w:rPr>
        <w:t>Chrysler Museum of Art, Norfolk, Virginia, USA</w:t>
      </w:r>
    </w:p>
    <w:p w14:paraId="3A55AE00" w14:textId="6C07EBD4" w:rsidR="00D80784" w:rsidRDefault="00A177C4" w:rsidP="004908BD">
      <w:pPr>
        <w:pStyle w:val="Text"/>
        <w:tabs>
          <w:tab w:val="left" w:pos="360"/>
          <w:tab w:val="left" w:pos="1080"/>
          <w:tab w:val="left" w:pos="3960"/>
        </w:tabs>
        <w:ind w:left="-567"/>
        <w:rPr>
          <w:rFonts w:ascii="Gill Sans Light" w:hAnsi="Gill Sans Light"/>
        </w:rPr>
      </w:pPr>
      <w:r w:rsidRPr="001E30FD">
        <w:rPr>
          <w:rFonts w:ascii="Gill Sans Light" w:hAnsi="Gill Sans Light"/>
        </w:rPr>
        <w:t>Corning Museum of Glass, New York, USA</w:t>
      </w:r>
    </w:p>
    <w:p w14:paraId="67C1D26B" w14:textId="77777777" w:rsidR="00213673" w:rsidRDefault="00213673" w:rsidP="00A7684C">
      <w:pPr>
        <w:pStyle w:val="Text"/>
        <w:tabs>
          <w:tab w:val="left" w:pos="360"/>
          <w:tab w:val="left" w:pos="1080"/>
          <w:tab w:val="left" w:pos="3960"/>
        </w:tabs>
        <w:ind w:left="-567"/>
        <w:rPr>
          <w:rFonts w:ascii="Gill Sans Light" w:hAnsi="Gill Sans Light"/>
        </w:rPr>
      </w:pPr>
      <w:r>
        <w:rPr>
          <w:rFonts w:ascii="Gill Sans Light" w:hAnsi="Gill Sans Light"/>
        </w:rPr>
        <w:t>Honolulu Museum of Art, Hawaii, USA</w:t>
      </w:r>
    </w:p>
    <w:p w14:paraId="47F3732C" w14:textId="0A692B90" w:rsidR="008E57D0" w:rsidRPr="008E57D0" w:rsidRDefault="008E57D0" w:rsidP="008E57D0">
      <w:pPr>
        <w:ind w:left="-567"/>
        <w:rPr>
          <w:rFonts w:ascii="Gill Sans Light" w:hAnsi="Gill Sans Light" w:cs="GillSans"/>
        </w:rPr>
      </w:pPr>
      <w:r w:rsidRPr="00D9211B">
        <w:rPr>
          <w:rFonts w:ascii="Gill Sans Light" w:hAnsi="Gill Sans Light" w:cs="GillSans"/>
        </w:rPr>
        <w:t xml:space="preserve">Indianapolis Museum of Art: </w:t>
      </w:r>
      <w:proofErr w:type="spellStart"/>
      <w:r w:rsidRPr="00D9211B">
        <w:rPr>
          <w:rFonts w:ascii="Gill Sans Light" w:hAnsi="Gill Sans Light" w:cs="GillSans"/>
        </w:rPr>
        <w:t>Newfields</w:t>
      </w:r>
      <w:proofErr w:type="spellEnd"/>
      <w:r w:rsidRPr="00D9211B">
        <w:rPr>
          <w:rFonts w:ascii="Gill Sans Light" w:hAnsi="Gill Sans Light" w:cs="GillSans"/>
        </w:rPr>
        <w:t>, Indiana, USA</w:t>
      </w:r>
    </w:p>
    <w:p w14:paraId="7C44A0F6" w14:textId="18B3E20B" w:rsidR="008E3315" w:rsidRPr="001E30FD" w:rsidRDefault="008E3315"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Los Angeles County Museum of Art, California, USA</w:t>
      </w:r>
    </w:p>
    <w:p w14:paraId="6FDFEDC2" w14:textId="77777777" w:rsidR="008E3315" w:rsidRPr="001E30FD" w:rsidRDefault="008E3315"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Mobile Museum of Art, Mobile, Alabama, USA</w:t>
      </w:r>
    </w:p>
    <w:p w14:paraId="562BA561" w14:textId="23A7B67D" w:rsidR="008E57D0" w:rsidRDefault="008E3315" w:rsidP="00D80784">
      <w:pPr>
        <w:pStyle w:val="Text"/>
        <w:tabs>
          <w:tab w:val="left" w:pos="360"/>
          <w:tab w:val="left" w:pos="1080"/>
          <w:tab w:val="left" w:pos="3960"/>
        </w:tabs>
        <w:ind w:left="-567"/>
        <w:rPr>
          <w:rFonts w:ascii="Gill Sans Light" w:hAnsi="Gill Sans Light"/>
        </w:rPr>
      </w:pPr>
      <w:r w:rsidRPr="001E30FD">
        <w:rPr>
          <w:rFonts w:ascii="Gill Sans Light" w:hAnsi="Gill Sans Light"/>
        </w:rPr>
        <w:t>National Liberty Museum, Philadelphia,</w:t>
      </w:r>
      <w:r w:rsidR="00E31F92">
        <w:rPr>
          <w:rFonts w:ascii="Gill Sans Light" w:hAnsi="Gill Sans Light"/>
        </w:rPr>
        <w:t xml:space="preserve"> Pennsylvania, USA</w:t>
      </w:r>
    </w:p>
    <w:p w14:paraId="7F429F09" w14:textId="5976C668" w:rsidR="007700BD" w:rsidRDefault="00A16302" w:rsidP="008E57D0">
      <w:pPr>
        <w:pStyle w:val="Text"/>
        <w:tabs>
          <w:tab w:val="left" w:pos="360"/>
          <w:tab w:val="left" w:pos="1080"/>
          <w:tab w:val="left" w:pos="3960"/>
        </w:tabs>
        <w:ind w:left="-567"/>
        <w:rPr>
          <w:rFonts w:ascii="Gill Sans Light" w:hAnsi="Gill Sans Light"/>
        </w:rPr>
      </w:pPr>
      <w:r>
        <w:rPr>
          <w:rFonts w:ascii="Gill Sans Light" w:hAnsi="Gill Sans Light"/>
        </w:rPr>
        <w:t>Palmer Museum of Art, Penn State University, University Park, Pennsylvania, USA</w:t>
      </w:r>
    </w:p>
    <w:p w14:paraId="231A049E" w14:textId="07D00466" w:rsidR="00A7684C" w:rsidRDefault="00A7684C" w:rsidP="00A7684C">
      <w:pPr>
        <w:pStyle w:val="Text"/>
        <w:tabs>
          <w:tab w:val="left" w:pos="360"/>
          <w:tab w:val="left" w:pos="1080"/>
          <w:tab w:val="left" w:pos="3960"/>
        </w:tabs>
        <w:ind w:left="-567"/>
        <w:rPr>
          <w:rFonts w:ascii="Gill Sans Light" w:hAnsi="Gill Sans Light"/>
        </w:rPr>
      </w:pPr>
      <w:r>
        <w:rPr>
          <w:rFonts w:ascii="Gill Sans Light" w:hAnsi="Gill Sans Light"/>
        </w:rPr>
        <w:t>Seven Bridges Foundation, Greenwich, Connecticut, USA</w:t>
      </w:r>
    </w:p>
    <w:p w14:paraId="52456B49" w14:textId="28A55B4F" w:rsidR="00F17614" w:rsidRDefault="00F17614" w:rsidP="00F17614">
      <w:pPr>
        <w:tabs>
          <w:tab w:val="left" w:pos="3960"/>
        </w:tabs>
        <w:ind w:left="-567"/>
        <w:rPr>
          <w:rFonts w:ascii="Gill Sans Light" w:hAnsi="Gill Sans Light"/>
        </w:rPr>
      </w:pPr>
      <w:r w:rsidRPr="001E30FD">
        <w:rPr>
          <w:rFonts w:ascii="Gill Sans Light" w:hAnsi="Gill Sans Light"/>
        </w:rPr>
        <w:t>Speed Art Museum, Louisville, Kentucky, USA</w:t>
      </w:r>
    </w:p>
    <w:p w14:paraId="1E768201" w14:textId="77777777" w:rsidR="00584B75" w:rsidRPr="00584B75" w:rsidRDefault="00584B75" w:rsidP="00A7684C">
      <w:pPr>
        <w:pStyle w:val="Text"/>
        <w:tabs>
          <w:tab w:val="left" w:pos="360"/>
          <w:tab w:val="left" w:pos="1080"/>
          <w:tab w:val="left" w:pos="3960"/>
        </w:tabs>
        <w:ind w:left="-567"/>
        <w:rPr>
          <w:rFonts w:ascii="Gill Sans Light" w:hAnsi="Gill Sans Light"/>
        </w:rPr>
      </w:pPr>
      <w:r>
        <w:rPr>
          <w:rFonts w:ascii="Gill Sans Light" w:hAnsi="Gill Sans Light"/>
        </w:rPr>
        <w:t>The Henry Ford Museum, Dearborn, Michigan, USA</w:t>
      </w:r>
    </w:p>
    <w:p w14:paraId="42AB9BE2" w14:textId="77777777" w:rsidR="008E3315" w:rsidRDefault="0070794D" w:rsidP="00A7684C">
      <w:pPr>
        <w:pStyle w:val="Text"/>
        <w:tabs>
          <w:tab w:val="left" w:pos="360"/>
          <w:tab w:val="left" w:pos="1080"/>
          <w:tab w:val="left" w:pos="3960"/>
        </w:tabs>
        <w:ind w:left="-567"/>
        <w:rPr>
          <w:rFonts w:ascii="Gill Sans Light" w:hAnsi="Gill Sans Light"/>
        </w:rPr>
      </w:pPr>
      <w:r>
        <w:rPr>
          <w:rFonts w:ascii="Gill Sans Light" w:hAnsi="Gill Sans Light"/>
          <w:color w:val="000000"/>
        </w:rPr>
        <w:t>T</w:t>
      </w:r>
      <w:r w:rsidR="008E3315" w:rsidRPr="00507255">
        <w:rPr>
          <w:rFonts w:ascii="Gill Sans Light" w:hAnsi="Gill Sans Light"/>
          <w:color w:val="000000"/>
        </w:rPr>
        <w:t>he Toledo Museum of Art, Toledo, Ohio, USA</w:t>
      </w:r>
    </w:p>
    <w:p w14:paraId="4C8808F7" w14:textId="77777777" w:rsidR="00F45E79" w:rsidRDefault="00F45E79" w:rsidP="00A7684C">
      <w:pPr>
        <w:pStyle w:val="Text"/>
        <w:tabs>
          <w:tab w:val="left" w:pos="360"/>
          <w:tab w:val="left" w:pos="1080"/>
          <w:tab w:val="left" w:pos="3960"/>
        </w:tabs>
        <w:ind w:left="-567"/>
        <w:rPr>
          <w:rFonts w:ascii="Gill Sans Light" w:hAnsi="Gill Sans Light"/>
        </w:rPr>
      </w:pPr>
      <w:proofErr w:type="spellStart"/>
      <w:r w:rsidRPr="001E30FD">
        <w:rPr>
          <w:rFonts w:ascii="Gill Sans Light" w:hAnsi="Gill Sans Light"/>
        </w:rPr>
        <w:t>Musée</w:t>
      </w:r>
      <w:proofErr w:type="spellEnd"/>
      <w:r w:rsidRPr="001E30FD">
        <w:rPr>
          <w:rFonts w:ascii="Gill Sans Light" w:hAnsi="Gill Sans Light"/>
        </w:rPr>
        <w:t xml:space="preserve"> des Arts </w:t>
      </w:r>
      <w:proofErr w:type="spellStart"/>
      <w:r w:rsidRPr="001E30FD">
        <w:rPr>
          <w:rFonts w:ascii="Gill Sans Light" w:hAnsi="Gill Sans Light"/>
        </w:rPr>
        <w:t>Décoratifs</w:t>
      </w:r>
      <w:proofErr w:type="spellEnd"/>
      <w:r w:rsidRPr="001E30FD">
        <w:rPr>
          <w:rFonts w:ascii="Gill Sans Light" w:hAnsi="Gill Sans Light"/>
        </w:rPr>
        <w:t xml:space="preserve">, Montreal, </w:t>
      </w:r>
      <w:r>
        <w:rPr>
          <w:rFonts w:ascii="Gill Sans Light" w:hAnsi="Gill Sans Light"/>
        </w:rPr>
        <w:t xml:space="preserve">Quebec, </w:t>
      </w:r>
      <w:r w:rsidRPr="001E30FD">
        <w:rPr>
          <w:rFonts w:ascii="Gill Sans Light" w:hAnsi="Gill Sans Light"/>
        </w:rPr>
        <w:t>Canada</w:t>
      </w:r>
    </w:p>
    <w:p w14:paraId="19CCB9BC" w14:textId="77777777" w:rsidR="00577413" w:rsidRPr="001E30FD" w:rsidRDefault="008E3315" w:rsidP="00A7684C">
      <w:pPr>
        <w:pStyle w:val="Text"/>
        <w:tabs>
          <w:tab w:val="left" w:pos="360"/>
          <w:tab w:val="left" w:pos="1080"/>
          <w:tab w:val="left" w:pos="3960"/>
        </w:tabs>
        <w:ind w:left="-567"/>
        <w:rPr>
          <w:rFonts w:ascii="Gill Sans Light" w:hAnsi="Gill Sans Light"/>
        </w:rPr>
      </w:pPr>
      <w:r>
        <w:rPr>
          <w:rFonts w:ascii="Gill Sans Light" w:hAnsi="Gill Sans Light"/>
        </w:rPr>
        <w:t>Shanghai Museum of Glass, Shanghai, China</w:t>
      </w:r>
    </w:p>
    <w:p w14:paraId="5DFE1825" w14:textId="77777777" w:rsidR="00A177C4" w:rsidRPr="001E30FD"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Hokkaido Museum of Modern Art, Sapporo, Japan</w:t>
      </w:r>
    </w:p>
    <w:p w14:paraId="77F11BC7" w14:textId="77777777" w:rsidR="003A2CEF" w:rsidRDefault="003A2CEF" w:rsidP="00A7684C">
      <w:pPr>
        <w:pStyle w:val="Text"/>
        <w:tabs>
          <w:tab w:val="left" w:pos="360"/>
          <w:tab w:val="left" w:pos="1080"/>
          <w:tab w:val="left" w:pos="3960"/>
        </w:tabs>
        <w:ind w:left="-567"/>
        <w:rPr>
          <w:rFonts w:ascii="Gill Sans Light" w:hAnsi="Gill Sans Light"/>
        </w:rPr>
      </w:pPr>
      <w:proofErr w:type="spellStart"/>
      <w:r w:rsidRPr="003A2CEF">
        <w:rPr>
          <w:rFonts w:ascii="Gill Sans Light" w:hAnsi="Gill Sans Light"/>
        </w:rPr>
        <w:t>Koganezaki</w:t>
      </w:r>
      <w:proofErr w:type="spellEnd"/>
      <w:r w:rsidRPr="003A2CEF">
        <w:rPr>
          <w:rFonts w:ascii="Gill Sans Light" w:hAnsi="Gill Sans Light"/>
        </w:rPr>
        <w:t xml:space="preserve"> Crystal Park, </w:t>
      </w:r>
      <w:proofErr w:type="spellStart"/>
      <w:r w:rsidRPr="003A2CEF">
        <w:rPr>
          <w:rFonts w:ascii="Gill Sans Light" w:hAnsi="Gill Sans Light"/>
        </w:rPr>
        <w:t>Nishiizu</w:t>
      </w:r>
      <w:proofErr w:type="spellEnd"/>
      <w:r w:rsidRPr="003A2CEF">
        <w:rPr>
          <w:rFonts w:ascii="Gill Sans Light" w:hAnsi="Gill Sans Light"/>
        </w:rPr>
        <w:t>, Shizuoka, Japan</w:t>
      </w:r>
    </w:p>
    <w:p w14:paraId="77C3A769" w14:textId="77777777" w:rsidR="00A177C4" w:rsidRDefault="00A177C4"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 xml:space="preserve">Otaru </w:t>
      </w:r>
      <w:r w:rsidR="003A2CEF">
        <w:rPr>
          <w:rFonts w:ascii="Gill Sans Light" w:hAnsi="Gill Sans Light"/>
        </w:rPr>
        <w:t xml:space="preserve">City </w:t>
      </w:r>
      <w:r w:rsidRPr="001E30FD">
        <w:rPr>
          <w:rFonts w:ascii="Gill Sans Light" w:hAnsi="Gill Sans Light"/>
        </w:rPr>
        <w:t>Museum</w:t>
      </w:r>
      <w:r w:rsidR="003A2CEF">
        <w:rPr>
          <w:rFonts w:ascii="Gill Sans Light" w:hAnsi="Gill Sans Light"/>
        </w:rPr>
        <w:t xml:space="preserve"> of Art</w:t>
      </w:r>
      <w:r w:rsidRPr="001E30FD">
        <w:rPr>
          <w:rFonts w:ascii="Gill Sans Light" w:hAnsi="Gill Sans Light"/>
        </w:rPr>
        <w:t>, Otaru, Hokkaido, Japan</w:t>
      </w:r>
    </w:p>
    <w:p w14:paraId="73F40EC0" w14:textId="35C28BE4" w:rsidR="00F45E79" w:rsidRDefault="008E3315" w:rsidP="007700BD">
      <w:pPr>
        <w:pStyle w:val="Text"/>
        <w:tabs>
          <w:tab w:val="left" w:pos="360"/>
          <w:tab w:val="left" w:pos="1080"/>
          <w:tab w:val="left" w:pos="3960"/>
        </w:tabs>
        <w:ind w:left="-567"/>
        <w:rPr>
          <w:rFonts w:ascii="Gill Sans Light" w:hAnsi="Gill Sans Light"/>
        </w:rPr>
      </w:pPr>
      <w:r w:rsidRPr="001E30FD">
        <w:rPr>
          <w:rFonts w:ascii="Gill Sans Light" w:hAnsi="Gill Sans Light"/>
        </w:rPr>
        <w:t xml:space="preserve">Shimonoseki City Art Museum, </w:t>
      </w:r>
      <w:r w:rsidR="003A2CEF">
        <w:rPr>
          <w:rFonts w:ascii="Gill Sans Light" w:hAnsi="Gill Sans Light"/>
        </w:rPr>
        <w:t>Yamaguchi,</w:t>
      </w:r>
      <w:r w:rsidRPr="001E30FD">
        <w:rPr>
          <w:rFonts w:ascii="Gill Sans Light" w:hAnsi="Gill Sans Light"/>
        </w:rPr>
        <w:t xml:space="preserve"> Japan</w:t>
      </w:r>
    </w:p>
    <w:p w14:paraId="74E6C0D3" w14:textId="77777777" w:rsidR="003A2CEF" w:rsidRDefault="003A2CEF"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T</w:t>
      </w:r>
      <w:r>
        <w:rPr>
          <w:rFonts w:ascii="Gill Sans Light" w:hAnsi="Gill Sans Light"/>
        </w:rPr>
        <w:t xml:space="preserve">he </w:t>
      </w:r>
      <w:r w:rsidRPr="001E30FD">
        <w:rPr>
          <w:rFonts w:ascii="Gill Sans Light" w:hAnsi="Gill Sans Light"/>
        </w:rPr>
        <w:t>National Museum of Modern Art, Tokyo, Japan</w:t>
      </w:r>
    </w:p>
    <w:p w14:paraId="53806034" w14:textId="77777777" w:rsidR="00A177C4" w:rsidRPr="001E30FD" w:rsidRDefault="00A177C4" w:rsidP="00A7684C">
      <w:pPr>
        <w:pStyle w:val="Text"/>
        <w:tabs>
          <w:tab w:val="left" w:pos="360"/>
          <w:tab w:val="left" w:pos="1080"/>
          <w:tab w:val="left" w:pos="3960"/>
        </w:tabs>
        <w:ind w:left="-567"/>
        <w:rPr>
          <w:rFonts w:ascii="Gill Sans Light" w:hAnsi="Gill Sans Light"/>
        </w:rPr>
      </w:pPr>
      <w:r>
        <w:rPr>
          <w:rFonts w:ascii="Gill Sans Light" w:hAnsi="Gill Sans Light"/>
        </w:rPr>
        <w:t>Toyama City Boa</w:t>
      </w:r>
      <w:r w:rsidR="00444059">
        <w:rPr>
          <w:rFonts w:ascii="Gill Sans Light" w:hAnsi="Gill Sans Light"/>
        </w:rPr>
        <w:t>r</w:t>
      </w:r>
      <w:r>
        <w:rPr>
          <w:rFonts w:ascii="Gill Sans Light" w:hAnsi="Gill Sans Light"/>
        </w:rPr>
        <w:t>d of Education, Toyama, Japan</w:t>
      </w:r>
    </w:p>
    <w:p w14:paraId="7EF786F9" w14:textId="77777777" w:rsidR="00F45E79" w:rsidRDefault="00F45E79"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Auckland Museum, Auckland, New Zealand</w:t>
      </w:r>
    </w:p>
    <w:p w14:paraId="790207B9" w14:textId="77777777" w:rsidR="00F45E79" w:rsidRPr="001E30FD" w:rsidRDefault="00F45E79"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Carrington Polytechnic Collection, Auckland, New Zealand</w:t>
      </w:r>
    </w:p>
    <w:p w14:paraId="5DEF3B6B" w14:textId="77777777" w:rsidR="00F45E79" w:rsidRDefault="00F45E79" w:rsidP="00A7684C">
      <w:pPr>
        <w:pStyle w:val="Text"/>
        <w:tabs>
          <w:tab w:val="left" w:pos="360"/>
          <w:tab w:val="left" w:pos="1080"/>
          <w:tab w:val="left" w:pos="3960"/>
        </w:tabs>
        <w:ind w:left="-567"/>
        <w:rPr>
          <w:rFonts w:ascii="Gill Sans Light" w:hAnsi="Gill Sans Light"/>
        </w:rPr>
      </w:pPr>
      <w:r w:rsidRPr="001E30FD">
        <w:rPr>
          <w:rFonts w:ascii="Gill Sans Light" w:hAnsi="Gill Sans Light"/>
        </w:rPr>
        <w:t>Q</w:t>
      </w:r>
      <w:r w:rsidR="003A2CEF">
        <w:rPr>
          <w:rFonts w:ascii="Gill Sans Light" w:hAnsi="Gill Sans Light"/>
        </w:rPr>
        <w:t>uee</w:t>
      </w:r>
      <w:r w:rsidR="00E01282">
        <w:rPr>
          <w:rFonts w:ascii="Gill Sans Light" w:hAnsi="Gill Sans Light"/>
        </w:rPr>
        <w:t xml:space="preserve">n </w:t>
      </w:r>
      <w:r w:rsidRPr="001E30FD">
        <w:rPr>
          <w:rFonts w:ascii="Gill Sans Light" w:hAnsi="Gill Sans Light"/>
        </w:rPr>
        <w:t>E</w:t>
      </w:r>
      <w:r w:rsidR="00E01282">
        <w:rPr>
          <w:rFonts w:ascii="Gill Sans Light" w:hAnsi="Gill Sans Light"/>
        </w:rPr>
        <w:t xml:space="preserve">lizabeth </w:t>
      </w:r>
      <w:r w:rsidRPr="001E30FD">
        <w:rPr>
          <w:rFonts w:ascii="Gill Sans Light" w:hAnsi="Gill Sans Light"/>
        </w:rPr>
        <w:t>II Arts Council of New Zealand, Wellington, New Zealand</w:t>
      </w:r>
    </w:p>
    <w:p w14:paraId="3DC75169" w14:textId="77777777" w:rsidR="00F45E79" w:rsidRPr="001E30FD" w:rsidRDefault="00F45E79" w:rsidP="008E3315">
      <w:pPr>
        <w:pStyle w:val="Text"/>
        <w:tabs>
          <w:tab w:val="left" w:pos="360"/>
          <w:tab w:val="left" w:pos="1080"/>
          <w:tab w:val="left" w:pos="3960"/>
        </w:tabs>
        <w:ind w:left="-539"/>
        <w:rPr>
          <w:rFonts w:ascii="Gill Sans Light" w:hAnsi="Gill Sans Light"/>
        </w:rPr>
      </w:pPr>
    </w:p>
    <w:p w14:paraId="228B054F" w14:textId="77777777" w:rsidR="00107218" w:rsidRDefault="00107218" w:rsidP="00E01282">
      <w:pPr>
        <w:pStyle w:val="Text"/>
        <w:tabs>
          <w:tab w:val="left" w:pos="360"/>
          <w:tab w:val="left" w:pos="426"/>
          <w:tab w:val="left" w:pos="3960"/>
        </w:tabs>
        <w:ind w:left="0" w:right="-357"/>
        <w:rPr>
          <w:rFonts w:ascii="Gill Sans Light" w:hAnsi="Gill Sans Light"/>
          <w:b/>
        </w:rPr>
      </w:pPr>
    </w:p>
    <w:p w14:paraId="4A576B36" w14:textId="77777777" w:rsidR="008E3315" w:rsidRDefault="008E3315" w:rsidP="008E3315">
      <w:pPr>
        <w:pStyle w:val="Text"/>
        <w:tabs>
          <w:tab w:val="left" w:pos="360"/>
          <w:tab w:val="left" w:pos="426"/>
          <w:tab w:val="left" w:pos="3960"/>
        </w:tabs>
        <w:ind w:left="-567" w:right="-357"/>
        <w:rPr>
          <w:rFonts w:ascii="Gill Sans Light" w:hAnsi="Gill Sans Light"/>
          <w:b/>
        </w:rPr>
      </w:pPr>
      <w:r w:rsidRPr="001E30FD">
        <w:rPr>
          <w:rFonts w:ascii="Gill Sans Light" w:hAnsi="Gill Sans Light"/>
          <w:b/>
        </w:rPr>
        <w:t>Selected Public Lectures</w:t>
      </w:r>
    </w:p>
    <w:p w14:paraId="16B8C359" w14:textId="77777777" w:rsidR="008E3315" w:rsidRDefault="008E3315" w:rsidP="008E3315">
      <w:pPr>
        <w:pStyle w:val="Text"/>
        <w:tabs>
          <w:tab w:val="left" w:pos="360"/>
          <w:tab w:val="left" w:pos="426"/>
          <w:tab w:val="left" w:pos="3960"/>
        </w:tabs>
        <w:ind w:left="-567" w:right="-357"/>
        <w:rPr>
          <w:rFonts w:ascii="Gill Sans Light" w:hAnsi="Gill Sans Light"/>
          <w:b/>
        </w:rPr>
      </w:pPr>
    </w:p>
    <w:p w14:paraId="492AE0CF" w14:textId="77777777" w:rsidR="007B0639" w:rsidRPr="00926983" w:rsidRDefault="00A86527" w:rsidP="00A86527">
      <w:pPr>
        <w:pStyle w:val="Text"/>
        <w:tabs>
          <w:tab w:val="left" w:pos="426"/>
          <w:tab w:val="left" w:pos="3960"/>
        </w:tabs>
        <w:ind w:left="-567" w:right="-357"/>
        <w:rPr>
          <w:rFonts w:ascii="Gill Sans Light" w:hAnsi="Gill Sans Light"/>
        </w:rPr>
      </w:pPr>
      <w:r>
        <w:rPr>
          <w:rFonts w:ascii="Gill Sans Light" w:hAnsi="Gill Sans Light"/>
        </w:rPr>
        <w:t>2015</w:t>
      </w:r>
      <w:r>
        <w:rPr>
          <w:rFonts w:ascii="Gill Sans Light" w:hAnsi="Gill Sans Light"/>
        </w:rPr>
        <w:tab/>
      </w:r>
      <w:r w:rsidR="007B0639">
        <w:rPr>
          <w:rFonts w:ascii="Gill Sans Light" w:hAnsi="Gill Sans Light"/>
        </w:rPr>
        <w:t>British Glass Biennale, Stourbridge</w:t>
      </w:r>
    </w:p>
    <w:p w14:paraId="0CFF36E0" w14:textId="77777777" w:rsidR="008E3315" w:rsidRDefault="008E3315" w:rsidP="00A177C4">
      <w:pPr>
        <w:pStyle w:val="Text"/>
        <w:tabs>
          <w:tab w:val="left" w:pos="426"/>
          <w:tab w:val="left" w:pos="3960"/>
        </w:tabs>
        <w:ind w:left="-567" w:right="-357"/>
        <w:rPr>
          <w:rFonts w:ascii="Gill Sans Light" w:hAnsi="Gill Sans Light"/>
        </w:rPr>
      </w:pPr>
      <w:r w:rsidRPr="00F4615B">
        <w:rPr>
          <w:rFonts w:ascii="Gill Sans Light" w:hAnsi="Gill Sans Light"/>
        </w:rPr>
        <w:t>2012</w:t>
      </w:r>
      <w:r w:rsidRPr="00F4615B">
        <w:rPr>
          <w:rFonts w:ascii="Gill Sans Light" w:hAnsi="Gill Sans Light"/>
        </w:rPr>
        <w:tab/>
        <w:t>Ulster Museum, Belfast</w:t>
      </w:r>
    </w:p>
    <w:p w14:paraId="35E8E267" w14:textId="77777777" w:rsidR="008E3315" w:rsidRPr="00F4615B" w:rsidRDefault="008E3315" w:rsidP="00A177C4">
      <w:pPr>
        <w:pStyle w:val="Text"/>
        <w:tabs>
          <w:tab w:val="left" w:pos="426"/>
          <w:tab w:val="left" w:pos="3960"/>
        </w:tabs>
        <w:ind w:left="-567" w:right="-357"/>
        <w:rPr>
          <w:rFonts w:ascii="Gill Sans Light" w:hAnsi="Gill Sans Light"/>
        </w:rPr>
      </w:pPr>
      <w:r>
        <w:rPr>
          <w:rFonts w:ascii="Gill Sans Light" w:hAnsi="Gill Sans Light"/>
        </w:rPr>
        <w:t>2010</w:t>
      </w:r>
      <w:r>
        <w:rPr>
          <w:rFonts w:ascii="Gill Sans Light" w:hAnsi="Gill Sans Light"/>
        </w:rPr>
        <w:tab/>
      </w:r>
      <w:r w:rsidRPr="00F4615B">
        <w:rPr>
          <w:rFonts w:ascii="Gill Sans Light" w:hAnsi="Gill Sans Light"/>
        </w:rPr>
        <w:t>On the Edge Symposium, Kilkenny Craft Centre, Ireland</w:t>
      </w:r>
    </w:p>
    <w:p w14:paraId="424257A5" w14:textId="77777777" w:rsidR="008E3315" w:rsidRDefault="008E3315" w:rsidP="00A177C4">
      <w:pPr>
        <w:pStyle w:val="Text"/>
        <w:tabs>
          <w:tab w:val="left" w:pos="426"/>
          <w:tab w:val="left" w:pos="3960"/>
        </w:tabs>
        <w:ind w:left="-567" w:right="-357"/>
        <w:rPr>
          <w:rFonts w:ascii="Gill Sans Light" w:hAnsi="Gill Sans Light"/>
        </w:rPr>
      </w:pPr>
      <w:r w:rsidRPr="00F4615B">
        <w:rPr>
          <w:rFonts w:ascii="Gill Sans Light" w:hAnsi="Gill Sans Light"/>
        </w:rPr>
        <w:t>2009</w:t>
      </w:r>
      <w:r w:rsidRPr="00F4615B">
        <w:rPr>
          <w:rFonts w:ascii="Gill Sans Light" w:hAnsi="Gill Sans Light"/>
        </w:rPr>
        <w:tab/>
        <w:t>On the Edge Symposium, Cheltenham Museum and Art Gallery</w:t>
      </w:r>
      <w:r>
        <w:rPr>
          <w:rFonts w:ascii="Gill Sans Light" w:hAnsi="Gill Sans Light"/>
        </w:rPr>
        <w:t>, Cheltenham</w:t>
      </w:r>
    </w:p>
    <w:p w14:paraId="062920B3" w14:textId="77777777" w:rsidR="008E3315" w:rsidRDefault="008E3315" w:rsidP="00A177C4">
      <w:pPr>
        <w:pStyle w:val="Text"/>
        <w:tabs>
          <w:tab w:val="left" w:pos="426"/>
          <w:tab w:val="left" w:pos="3960"/>
        </w:tabs>
        <w:ind w:left="-567" w:right="-357"/>
        <w:rPr>
          <w:rFonts w:ascii="Gill Sans Light" w:hAnsi="Gill Sans Light"/>
        </w:rPr>
      </w:pPr>
      <w:r>
        <w:rPr>
          <w:rFonts w:ascii="Gill Sans Light" w:hAnsi="Gill Sans Light"/>
        </w:rPr>
        <w:t>2008</w:t>
      </w:r>
      <w:r>
        <w:rPr>
          <w:rFonts w:ascii="Gill Sans Light" w:hAnsi="Gill Sans Light"/>
        </w:rPr>
        <w:tab/>
        <w:t>In and Out exhibition, opening lecture, Brewery Arts Centre, Cirencester</w:t>
      </w:r>
    </w:p>
    <w:p w14:paraId="72D818A3" w14:textId="77777777" w:rsidR="008E3315" w:rsidRPr="00F4615B" w:rsidRDefault="008E3315" w:rsidP="00A177C4">
      <w:pPr>
        <w:pStyle w:val="Text"/>
        <w:tabs>
          <w:tab w:val="left" w:pos="426"/>
          <w:tab w:val="left" w:pos="3960"/>
        </w:tabs>
        <w:ind w:left="-567" w:right="-357"/>
        <w:rPr>
          <w:rFonts w:ascii="Gill Sans Light" w:hAnsi="Gill Sans Light"/>
        </w:rPr>
      </w:pPr>
      <w:r>
        <w:rPr>
          <w:rFonts w:ascii="Gill Sans Light" w:hAnsi="Gill Sans Light"/>
        </w:rPr>
        <w:tab/>
        <w:t xml:space="preserve">Pier Arts Centre, </w:t>
      </w:r>
      <w:proofErr w:type="spellStart"/>
      <w:r>
        <w:rPr>
          <w:rFonts w:ascii="Gill Sans Light" w:hAnsi="Gill Sans Light"/>
        </w:rPr>
        <w:t>Stromness</w:t>
      </w:r>
      <w:proofErr w:type="spellEnd"/>
      <w:r>
        <w:rPr>
          <w:rFonts w:ascii="Gill Sans Light" w:hAnsi="Gill Sans Light"/>
        </w:rPr>
        <w:t>, Orkney</w:t>
      </w:r>
    </w:p>
    <w:p w14:paraId="67362C75" w14:textId="77777777" w:rsidR="008E3315" w:rsidRPr="001E30FD" w:rsidRDefault="008E3315" w:rsidP="00D71A62">
      <w:pPr>
        <w:pStyle w:val="Text"/>
        <w:tabs>
          <w:tab w:val="left" w:pos="426"/>
          <w:tab w:val="left" w:pos="3960"/>
        </w:tabs>
        <w:ind w:left="-567" w:right="-357"/>
        <w:rPr>
          <w:rFonts w:ascii="Gill Sans Light" w:hAnsi="Gill Sans Light"/>
        </w:rPr>
      </w:pPr>
      <w:r w:rsidRPr="001E30FD">
        <w:rPr>
          <w:rFonts w:ascii="Gill Sans Light" w:hAnsi="Gill Sans Light"/>
        </w:rPr>
        <w:t xml:space="preserve">2007 </w:t>
      </w:r>
      <w:r w:rsidRPr="001E30FD">
        <w:rPr>
          <w:rFonts w:ascii="Gill Sans Light" w:hAnsi="Gill Sans Light"/>
        </w:rPr>
        <w:tab/>
        <w:t>Devon Guild of Craftsmen, Bovey Tracey, Devon</w:t>
      </w:r>
    </w:p>
    <w:p w14:paraId="24547F77" w14:textId="77777777" w:rsidR="00316BF9" w:rsidRDefault="00D71A62" w:rsidP="00577413">
      <w:pPr>
        <w:pStyle w:val="Text"/>
        <w:tabs>
          <w:tab w:val="left" w:pos="426"/>
          <w:tab w:val="left" w:pos="3960"/>
        </w:tabs>
        <w:ind w:left="0" w:right="-357"/>
        <w:rPr>
          <w:rFonts w:ascii="Gill Sans Light" w:hAnsi="Gill Sans Light"/>
        </w:rPr>
      </w:pPr>
      <w:r>
        <w:rPr>
          <w:rFonts w:ascii="Gill Sans Light" w:hAnsi="Gill Sans Light"/>
        </w:rPr>
        <w:tab/>
      </w:r>
      <w:r w:rsidRPr="001E30FD">
        <w:rPr>
          <w:rFonts w:ascii="Gill Sans Light" w:hAnsi="Gill Sans Light"/>
        </w:rPr>
        <w:t>Ezra Glass Studio, Japan</w:t>
      </w:r>
    </w:p>
    <w:p w14:paraId="58AAAE7A" w14:textId="77777777" w:rsidR="007C6BB0" w:rsidRPr="001E30FD" w:rsidRDefault="007C6BB0" w:rsidP="007C6BB0">
      <w:pPr>
        <w:pStyle w:val="Text"/>
        <w:tabs>
          <w:tab w:val="left" w:pos="426"/>
          <w:tab w:val="left" w:pos="3960"/>
        </w:tabs>
        <w:ind w:left="-567" w:right="-357"/>
        <w:rPr>
          <w:rFonts w:ascii="Gill Sans Light" w:hAnsi="Gill Sans Light"/>
        </w:rPr>
      </w:pPr>
      <w:r>
        <w:rPr>
          <w:rFonts w:ascii="Gill Sans Light" w:hAnsi="Gill Sans Light"/>
        </w:rPr>
        <w:t>2005</w:t>
      </w:r>
      <w:r>
        <w:rPr>
          <w:rFonts w:ascii="Gill Sans Light" w:hAnsi="Gill Sans Light"/>
        </w:rPr>
        <w:tab/>
      </w:r>
      <w:r w:rsidRPr="001E30FD">
        <w:rPr>
          <w:rFonts w:ascii="Gill Sans Light" w:hAnsi="Gill Sans Light"/>
        </w:rPr>
        <w:t>Summer School of Arts, Wanganui, New Zealand</w:t>
      </w:r>
    </w:p>
    <w:p w14:paraId="26F46BA4" w14:textId="77777777" w:rsidR="008E3315" w:rsidRPr="001E30FD" w:rsidRDefault="008E3315" w:rsidP="00A177C4">
      <w:pPr>
        <w:pStyle w:val="Text"/>
        <w:tabs>
          <w:tab w:val="left" w:pos="426"/>
          <w:tab w:val="left" w:pos="3960"/>
        </w:tabs>
        <w:ind w:left="-567" w:right="-357"/>
        <w:rPr>
          <w:rFonts w:ascii="Gill Sans Light" w:hAnsi="Gill Sans Light"/>
        </w:rPr>
      </w:pPr>
      <w:r w:rsidRPr="001E30FD">
        <w:rPr>
          <w:rFonts w:ascii="Gill Sans Light" w:hAnsi="Gill Sans Light"/>
        </w:rPr>
        <w:tab/>
        <w:t xml:space="preserve">Guild of Glass Engravers </w:t>
      </w:r>
      <w:r>
        <w:rPr>
          <w:rFonts w:ascii="Gill Sans Light" w:hAnsi="Gill Sans Light"/>
        </w:rPr>
        <w:t>C</w:t>
      </w:r>
      <w:r w:rsidRPr="001E30FD">
        <w:rPr>
          <w:rFonts w:ascii="Gill Sans Light" w:hAnsi="Gill Sans Light"/>
        </w:rPr>
        <w:t>onference, keynote speaker</w:t>
      </w:r>
      <w:r>
        <w:rPr>
          <w:rFonts w:ascii="Gill Sans Light" w:hAnsi="Gill Sans Light"/>
        </w:rPr>
        <w:t>, London</w:t>
      </w:r>
    </w:p>
    <w:p w14:paraId="09D24CF2" w14:textId="77777777" w:rsidR="008E3315" w:rsidRPr="001E30FD" w:rsidRDefault="008E3315" w:rsidP="00A177C4">
      <w:pPr>
        <w:pStyle w:val="Text"/>
        <w:tabs>
          <w:tab w:val="left" w:pos="426"/>
          <w:tab w:val="left" w:pos="3960"/>
        </w:tabs>
        <w:ind w:left="-567" w:right="-357"/>
        <w:rPr>
          <w:rFonts w:ascii="Gill Sans Light" w:hAnsi="Gill Sans Light"/>
        </w:rPr>
      </w:pPr>
      <w:r w:rsidRPr="001E30FD">
        <w:rPr>
          <w:rFonts w:ascii="Gill Sans Light" w:hAnsi="Gill Sans Light"/>
        </w:rPr>
        <w:t>2003</w:t>
      </w:r>
      <w:r w:rsidRPr="001E30FD">
        <w:rPr>
          <w:rFonts w:ascii="Gill Sans Light" w:hAnsi="Gill Sans Light"/>
        </w:rPr>
        <w:tab/>
      </w:r>
      <w:proofErr w:type="spellStart"/>
      <w:r w:rsidRPr="00F4615B">
        <w:rPr>
          <w:rFonts w:ascii="Gill Sans Light" w:hAnsi="Gill Sans Light"/>
        </w:rPr>
        <w:t>Ausglass</w:t>
      </w:r>
      <w:proofErr w:type="spellEnd"/>
      <w:r w:rsidRPr="00F4615B">
        <w:rPr>
          <w:rFonts w:ascii="Gill Sans Light" w:hAnsi="Gill Sans Light"/>
        </w:rPr>
        <w:t xml:space="preserve"> Conference</w:t>
      </w:r>
      <w:r w:rsidRPr="00F4615B">
        <w:rPr>
          <w:rFonts w:ascii="Gill Sans Light" w:hAnsi="Gill Sans Light"/>
          <w:i/>
        </w:rPr>
        <w:t>,</w:t>
      </w:r>
      <w:r w:rsidRPr="001E30FD">
        <w:rPr>
          <w:rFonts w:ascii="Gill Sans Light" w:hAnsi="Gill Sans Light"/>
        </w:rPr>
        <w:t xml:space="preserve"> Perth, Australia</w:t>
      </w:r>
    </w:p>
    <w:p w14:paraId="63DE95A3" w14:textId="77777777" w:rsidR="008E3315" w:rsidRPr="001E30FD" w:rsidRDefault="008E3315" w:rsidP="002E4773">
      <w:pPr>
        <w:pStyle w:val="Text"/>
        <w:tabs>
          <w:tab w:val="left" w:pos="426"/>
          <w:tab w:val="left" w:pos="3960"/>
        </w:tabs>
        <w:ind w:left="-567" w:right="-357"/>
        <w:rPr>
          <w:rFonts w:ascii="Gill Sans Light" w:hAnsi="Gill Sans Light"/>
        </w:rPr>
      </w:pPr>
      <w:r w:rsidRPr="001E30FD">
        <w:rPr>
          <w:rFonts w:ascii="Gill Sans Light" w:hAnsi="Gill Sans Light"/>
        </w:rPr>
        <w:tab/>
        <w:t>Beijing Industrial Design Council, Beijing, China</w:t>
      </w:r>
    </w:p>
    <w:p w14:paraId="6D1F711E" w14:textId="77777777" w:rsidR="008E3315" w:rsidRDefault="008E3315" w:rsidP="003D1F49">
      <w:pPr>
        <w:pStyle w:val="Text"/>
        <w:numPr>
          <w:ilvl w:val="0"/>
          <w:numId w:val="20"/>
        </w:numPr>
        <w:tabs>
          <w:tab w:val="clear" w:pos="360"/>
          <w:tab w:val="left" w:pos="426"/>
          <w:tab w:val="left" w:pos="3960"/>
        </w:tabs>
        <w:ind w:left="-567" w:right="-357" w:firstLine="0"/>
        <w:rPr>
          <w:rFonts w:ascii="Gill Sans Light" w:hAnsi="Gill Sans Light"/>
        </w:rPr>
      </w:pPr>
      <w:r w:rsidRPr="001E30FD">
        <w:rPr>
          <w:rFonts w:ascii="Gill Sans Light" w:hAnsi="Gill Sans Light"/>
        </w:rPr>
        <w:t>GAS Conf</w:t>
      </w:r>
      <w:r>
        <w:rPr>
          <w:rFonts w:ascii="Gill Sans Light" w:hAnsi="Gill Sans Light"/>
        </w:rPr>
        <w:t>e</w:t>
      </w:r>
      <w:r w:rsidRPr="001E30FD">
        <w:rPr>
          <w:rFonts w:ascii="Gill Sans Light" w:hAnsi="Gill Sans Light"/>
        </w:rPr>
        <w:t>rence, Corning, New York, USA (demonstration)</w:t>
      </w:r>
    </w:p>
    <w:p w14:paraId="2761C312" w14:textId="77777777" w:rsidR="004908BD" w:rsidRDefault="004908BD" w:rsidP="004908BD">
      <w:pPr>
        <w:pStyle w:val="Text"/>
        <w:tabs>
          <w:tab w:val="left" w:pos="360"/>
          <w:tab w:val="left" w:pos="426"/>
          <w:tab w:val="left" w:pos="3960"/>
        </w:tabs>
        <w:ind w:left="-567" w:right="-357"/>
        <w:rPr>
          <w:rFonts w:ascii="Gill Sans Light" w:hAnsi="Gill Sans Light"/>
          <w:b/>
        </w:rPr>
      </w:pPr>
      <w:r w:rsidRPr="001E30FD">
        <w:rPr>
          <w:rFonts w:ascii="Gill Sans Light" w:hAnsi="Gill Sans Light"/>
          <w:b/>
        </w:rPr>
        <w:lastRenderedPageBreak/>
        <w:t>Selected Public Lectures</w:t>
      </w:r>
      <w:r>
        <w:rPr>
          <w:rFonts w:ascii="Gill Sans Light" w:hAnsi="Gill Sans Light"/>
          <w:b/>
        </w:rPr>
        <w:t xml:space="preserve"> (continued)</w:t>
      </w:r>
    </w:p>
    <w:p w14:paraId="19BA9E90" w14:textId="77777777" w:rsidR="004908BD" w:rsidRDefault="004908BD" w:rsidP="00976557">
      <w:pPr>
        <w:pStyle w:val="Text"/>
        <w:tabs>
          <w:tab w:val="left" w:pos="426"/>
          <w:tab w:val="left" w:pos="3960"/>
        </w:tabs>
        <w:ind w:left="-567" w:right="-357"/>
        <w:rPr>
          <w:rFonts w:ascii="Gill Sans Light" w:hAnsi="Gill Sans Light"/>
        </w:rPr>
      </w:pPr>
    </w:p>
    <w:p w14:paraId="14DA3D52" w14:textId="77777777" w:rsidR="006A45A9" w:rsidRDefault="006A45A9" w:rsidP="006A45A9">
      <w:pPr>
        <w:pStyle w:val="Text"/>
        <w:tabs>
          <w:tab w:val="left" w:pos="426"/>
          <w:tab w:val="left" w:pos="3960"/>
        </w:tabs>
        <w:ind w:left="-567" w:right="-357"/>
        <w:rPr>
          <w:rFonts w:ascii="Gill Sans Light" w:hAnsi="Gill Sans Light"/>
        </w:rPr>
      </w:pPr>
      <w:r>
        <w:rPr>
          <w:rFonts w:ascii="Gill Sans Light" w:hAnsi="Gill Sans Light"/>
        </w:rPr>
        <w:t>2000</w:t>
      </w:r>
      <w:r>
        <w:rPr>
          <w:rFonts w:ascii="Gill Sans Light" w:hAnsi="Gill Sans Light"/>
        </w:rPr>
        <w:tab/>
      </w:r>
      <w:r w:rsidRPr="00972EF5">
        <w:rPr>
          <w:rFonts w:ascii="Gill Sans Light" w:hAnsi="Gill Sans Light"/>
        </w:rPr>
        <w:t xml:space="preserve">International Glass Symposium, </w:t>
      </w:r>
      <w:proofErr w:type="spellStart"/>
      <w:r w:rsidRPr="00972EF5">
        <w:rPr>
          <w:rFonts w:ascii="Gill Sans Light" w:hAnsi="Gill Sans Light"/>
        </w:rPr>
        <w:t>Novy</w:t>
      </w:r>
      <w:proofErr w:type="spellEnd"/>
      <w:r w:rsidRPr="00972EF5">
        <w:rPr>
          <w:rFonts w:ascii="Gill Sans Light" w:hAnsi="Gill Sans Light"/>
        </w:rPr>
        <w:t xml:space="preserve"> </w:t>
      </w:r>
      <w:proofErr w:type="spellStart"/>
      <w:r w:rsidRPr="00972EF5">
        <w:rPr>
          <w:rFonts w:ascii="Gill Sans Light" w:hAnsi="Gill Sans Light"/>
        </w:rPr>
        <w:t>Bor</w:t>
      </w:r>
      <w:proofErr w:type="spellEnd"/>
      <w:r w:rsidRPr="00972EF5">
        <w:rPr>
          <w:rFonts w:ascii="Gill Sans Light" w:hAnsi="Gill Sans Light"/>
        </w:rPr>
        <w:t xml:space="preserve">, Czech Republic </w:t>
      </w:r>
    </w:p>
    <w:p w14:paraId="136F1DE0" w14:textId="77777777" w:rsidR="006A45A9" w:rsidRDefault="006A45A9" w:rsidP="006A45A9">
      <w:pPr>
        <w:pStyle w:val="Text"/>
        <w:tabs>
          <w:tab w:val="left" w:pos="426"/>
          <w:tab w:val="left" w:pos="3960"/>
        </w:tabs>
        <w:ind w:left="-567" w:right="-357"/>
        <w:rPr>
          <w:rFonts w:ascii="Gill Sans Light" w:hAnsi="Gill Sans Light"/>
        </w:rPr>
      </w:pPr>
      <w:r>
        <w:rPr>
          <w:rFonts w:ascii="Gill Sans Light" w:hAnsi="Gill Sans Light"/>
        </w:rPr>
        <w:t>1999</w:t>
      </w:r>
      <w:r>
        <w:rPr>
          <w:rFonts w:ascii="Gill Sans Light" w:hAnsi="Gill Sans Light"/>
        </w:rPr>
        <w:tab/>
      </w:r>
      <w:r w:rsidRPr="001E30FD">
        <w:rPr>
          <w:rFonts w:ascii="Gill Sans Light" w:hAnsi="Gill Sans Light"/>
        </w:rPr>
        <w:t xml:space="preserve">Shanghai Public Library, </w:t>
      </w:r>
      <w:r>
        <w:rPr>
          <w:rFonts w:ascii="Gill Sans Light" w:hAnsi="Gill Sans Light"/>
        </w:rPr>
        <w:t>Shanghai, C</w:t>
      </w:r>
      <w:r w:rsidRPr="001E30FD">
        <w:rPr>
          <w:rFonts w:ascii="Gill Sans Light" w:hAnsi="Gill Sans Light"/>
        </w:rPr>
        <w:t>hina</w:t>
      </w:r>
    </w:p>
    <w:p w14:paraId="28D9DEDC" w14:textId="77777777" w:rsidR="006A45A9" w:rsidRPr="001E30FD" w:rsidRDefault="006A45A9" w:rsidP="006A45A9">
      <w:pPr>
        <w:pStyle w:val="Text"/>
        <w:tabs>
          <w:tab w:val="left" w:pos="426"/>
          <w:tab w:val="left" w:pos="3960"/>
        </w:tabs>
        <w:ind w:left="-567" w:right="-357"/>
        <w:rPr>
          <w:rFonts w:ascii="Gill Sans Light" w:hAnsi="Gill Sans Light"/>
        </w:rPr>
      </w:pPr>
      <w:r>
        <w:rPr>
          <w:rFonts w:ascii="Gill Sans Light" w:hAnsi="Gill Sans Light"/>
        </w:rPr>
        <w:tab/>
      </w:r>
      <w:r w:rsidRPr="00C04F54">
        <w:rPr>
          <w:rFonts w:ascii="Gill Sans Light" w:hAnsi="Gill Sans Light"/>
        </w:rPr>
        <w:t>Renwick Gallery, Smithsonian Institute, Washington DC, USA</w:t>
      </w:r>
    </w:p>
    <w:p w14:paraId="2D832045" w14:textId="77777777" w:rsidR="00593EB6" w:rsidRPr="001E30FD" w:rsidRDefault="00593EB6" w:rsidP="00593EB6">
      <w:pPr>
        <w:pStyle w:val="Text"/>
        <w:tabs>
          <w:tab w:val="left" w:pos="426"/>
          <w:tab w:val="left" w:pos="3960"/>
        </w:tabs>
        <w:ind w:left="-567" w:right="-357"/>
        <w:rPr>
          <w:rFonts w:ascii="Gill Sans Light" w:hAnsi="Gill Sans Light"/>
        </w:rPr>
      </w:pPr>
      <w:r w:rsidRPr="001E30FD">
        <w:rPr>
          <w:rFonts w:ascii="Gill Sans Light" w:hAnsi="Gill Sans Light"/>
        </w:rPr>
        <w:t>1998</w:t>
      </w:r>
      <w:r w:rsidRPr="001E30FD">
        <w:rPr>
          <w:rFonts w:ascii="Gill Sans Light" w:hAnsi="Gill Sans Light"/>
        </w:rPr>
        <w:tab/>
        <w:t>GAS Conf</w:t>
      </w:r>
      <w:r>
        <w:rPr>
          <w:rFonts w:ascii="Gill Sans Light" w:hAnsi="Gill Sans Light"/>
        </w:rPr>
        <w:t>e</w:t>
      </w:r>
      <w:r w:rsidRPr="001E30FD">
        <w:rPr>
          <w:rFonts w:ascii="Gill Sans Light" w:hAnsi="Gill Sans Light"/>
        </w:rPr>
        <w:t>rence, The National Glass Centre, Sunderland</w:t>
      </w:r>
    </w:p>
    <w:p w14:paraId="76FF81EB" w14:textId="483AFAF7" w:rsidR="00976557" w:rsidRPr="001E30FD" w:rsidRDefault="00976557" w:rsidP="00976557">
      <w:pPr>
        <w:pStyle w:val="Text"/>
        <w:tabs>
          <w:tab w:val="left" w:pos="426"/>
          <w:tab w:val="left" w:pos="3960"/>
        </w:tabs>
        <w:ind w:left="-567" w:right="-357"/>
        <w:rPr>
          <w:rFonts w:ascii="Gill Sans Light" w:hAnsi="Gill Sans Light"/>
        </w:rPr>
      </w:pPr>
      <w:r w:rsidRPr="001E30FD">
        <w:rPr>
          <w:rFonts w:ascii="Gill Sans Light" w:hAnsi="Gill Sans Light"/>
        </w:rPr>
        <w:t>1997</w:t>
      </w:r>
      <w:r w:rsidRPr="001E30FD">
        <w:rPr>
          <w:rFonts w:ascii="Gill Sans Light" w:hAnsi="Gill Sans Light"/>
        </w:rPr>
        <w:tab/>
        <w:t xml:space="preserve">Escuela Taller Arte Y Fuego, </w:t>
      </w:r>
      <w:proofErr w:type="spellStart"/>
      <w:r w:rsidRPr="001E30FD">
        <w:rPr>
          <w:rFonts w:ascii="Gill Sans Light" w:hAnsi="Gill Sans Light"/>
        </w:rPr>
        <w:t>Caracus</w:t>
      </w:r>
      <w:proofErr w:type="spellEnd"/>
      <w:r w:rsidRPr="001E30FD">
        <w:rPr>
          <w:rFonts w:ascii="Gill Sans Light" w:hAnsi="Gill Sans Light"/>
        </w:rPr>
        <w:t>, Venezu</w:t>
      </w:r>
      <w:r>
        <w:rPr>
          <w:rFonts w:ascii="Gill Sans Light" w:hAnsi="Gill Sans Light"/>
        </w:rPr>
        <w:t>e</w:t>
      </w:r>
      <w:r w:rsidRPr="001E30FD">
        <w:rPr>
          <w:rFonts w:ascii="Gill Sans Light" w:hAnsi="Gill Sans Light"/>
        </w:rPr>
        <w:t xml:space="preserve">la </w:t>
      </w:r>
    </w:p>
    <w:p w14:paraId="43281B8B" w14:textId="77777777" w:rsidR="00976557" w:rsidRPr="001E30FD" w:rsidRDefault="00976557" w:rsidP="00976557">
      <w:pPr>
        <w:pStyle w:val="Text"/>
        <w:tabs>
          <w:tab w:val="left" w:pos="426"/>
          <w:tab w:val="left" w:pos="3960"/>
        </w:tabs>
        <w:ind w:left="-567" w:right="-357"/>
        <w:rPr>
          <w:rFonts w:ascii="Gill Sans Light" w:hAnsi="Gill Sans Light"/>
        </w:rPr>
      </w:pPr>
      <w:r w:rsidRPr="001E30FD">
        <w:rPr>
          <w:rFonts w:ascii="Gill Sans Light" w:hAnsi="Gill Sans Light"/>
        </w:rPr>
        <w:t>1994</w:t>
      </w:r>
      <w:r w:rsidRPr="001E30FD">
        <w:rPr>
          <w:rFonts w:ascii="Gill Sans Light" w:hAnsi="Gill Sans Light"/>
        </w:rPr>
        <w:tab/>
        <w:t>Contemporary Art Niki, Tokyo, Japan</w:t>
      </w:r>
    </w:p>
    <w:p w14:paraId="74B5710B" w14:textId="77777777" w:rsidR="00976557" w:rsidRDefault="00976557" w:rsidP="00976557">
      <w:pPr>
        <w:pStyle w:val="Text"/>
        <w:tabs>
          <w:tab w:val="left" w:pos="426"/>
          <w:tab w:val="left" w:pos="3960"/>
        </w:tabs>
        <w:ind w:left="-567" w:right="-357"/>
        <w:rPr>
          <w:rFonts w:ascii="Gill Sans Light" w:hAnsi="Gill Sans Light"/>
        </w:rPr>
      </w:pPr>
      <w:r w:rsidRPr="001E30FD">
        <w:rPr>
          <w:rFonts w:ascii="Gill Sans Light" w:hAnsi="Gill Sans Light"/>
        </w:rPr>
        <w:t>1993</w:t>
      </w:r>
      <w:r w:rsidRPr="001E30FD">
        <w:rPr>
          <w:rFonts w:ascii="Gill Sans Light" w:hAnsi="Gill Sans Light"/>
        </w:rPr>
        <w:tab/>
        <w:t>Urban Glass, New York, USA</w:t>
      </w:r>
    </w:p>
    <w:p w14:paraId="6FBEB31F" w14:textId="77777777" w:rsidR="005A12EF" w:rsidRPr="001E30FD" w:rsidRDefault="005A12EF" w:rsidP="005A12EF">
      <w:pPr>
        <w:pStyle w:val="Text"/>
        <w:tabs>
          <w:tab w:val="left" w:pos="426"/>
          <w:tab w:val="left" w:pos="3960"/>
        </w:tabs>
        <w:ind w:left="-567" w:right="-357"/>
        <w:rPr>
          <w:rFonts w:ascii="Gill Sans Light" w:hAnsi="Gill Sans Light"/>
        </w:rPr>
      </w:pPr>
      <w:r w:rsidRPr="001E30FD">
        <w:rPr>
          <w:rFonts w:ascii="Gill Sans Light" w:hAnsi="Gill Sans Light"/>
        </w:rPr>
        <w:t>1991</w:t>
      </w:r>
      <w:r w:rsidRPr="001E30FD">
        <w:rPr>
          <w:rFonts w:ascii="Gill Sans Light" w:hAnsi="Gill Sans Light"/>
        </w:rPr>
        <w:tab/>
        <w:t>British Artists in Glass Conference, Preston</w:t>
      </w:r>
    </w:p>
    <w:p w14:paraId="01EA9D7C" w14:textId="77777777" w:rsidR="005A12EF" w:rsidRDefault="005A12EF" w:rsidP="005A12EF">
      <w:pPr>
        <w:pStyle w:val="Text"/>
        <w:tabs>
          <w:tab w:val="left" w:pos="426"/>
          <w:tab w:val="left" w:pos="3960"/>
        </w:tabs>
        <w:ind w:left="-567" w:right="-357"/>
        <w:rPr>
          <w:rFonts w:ascii="Gill Sans Light" w:hAnsi="Gill Sans Light"/>
        </w:rPr>
      </w:pPr>
      <w:r>
        <w:rPr>
          <w:rFonts w:ascii="Gill Sans Light" w:hAnsi="Gill Sans Light"/>
        </w:rPr>
        <w:t>1988</w:t>
      </w:r>
      <w:r w:rsidR="00577413">
        <w:rPr>
          <w:rFonts w:ascii="Gill Sans Light" w:hAnsi="Gill Sans Light"/>
        </w:rPr>
        <w:tab/>
      </w:r>
      <w:r>
        <w:rPr>
          <w:rFonts w:ascii="Gill Sans Light" w:hAnsi="Gill Sans Light"/>
        </w:rPr>
        <w:t xml:space="preserve">International Glass Symposium, </w:t>
      </w:r>
      <w:proofErr w:type="spellStart"/>
      <w:r>
        <w:rPr>
          <w:rFonts w:ascii="Gill Sans Light" w:hAnsi="Gill Sans Light"/>
        </w:rPr>
        <w:t>Novy</w:t>
      </w:r>
      <w:proofErr w:type="spellEnd"/>
      <w:r>
        <w:rPr>
          <w:rFonts w:ascii="Gill Sans Light" w:hAnsi="Gill Sans Light"/>
        </w:rPr>
        <w:t xml:space="preserve"> </w:t>
      </w:r>
      <w:proofErr w:type="spellStart"/>
      <w:r>
        <w:rPr>
          <w:rFonts w:ascii="Gill Sans Light" w:hAnsi="Gill Sans Light"/>
        </w:rPr>
        <w:t>Bor</w:t>
      </w:r>
      <w:proofErr w:type="spellEnd"/>
      <w:r>
        <w:rPr>
          <w:rFonts w:ascii="Gill Sans Light" w:hAnsi="Gill Sans Light"/>
        </w:rPr>
        <w:t xml:space="preserve">, Czech Republic </w:t>
      </w:r>
    </w:p>
    <w:p w14:paraId="5D0700F8" w14:textId="57894578" w:rsidR="00D80784" w:rsidRDefault="008E3315" w:rsidP="004908BD">
      <w:pPr>
        <w:pStyle w:val="Text"/>
        <w:tabs>
          <w:tab w:val="left" w:pos="426"/>
          <w:tab w:val="left" w:pos="3960"/>
        </w:tabs>
        <w:ind w:left="-567" w:right="-357"/>
        <w:rPr>
          <w:rFonts w:ascii="Gill Sans Light" w:hAnsi="Gill Sans Light"/>
        </w:rPr>
      </w:pPr>
      <w:r>
        <w:rPr>
          <w:rFonts w:ascii="Gill Sans Light" w:hAnsi="Gill Sans Light"/>
        </w:rPr>
        <w:tab/>
      </w:r>
      <w:r w:rsidRPr="001E30FD">
        <w:rPr>
          <w:rFonts w:ascii="Gill Sans Light" w:hAnsi="Gill Sans Light"/>
        </w:rPr>
        <w:t>World Craft Council Conference, Sydney, Australia</w:t>
      </w:r>
    </w:p>
    <w:p w14:paraId="7132F70C" w14:textId="771D5A18" w:rsidR="008E3315" w:rsidRDefault="008E3315" w:rsidP="005A12EF">
      <w:pPr>
        <w:pStyle w:val="Text"/>
        <w:tabs>
          <w:tab w:val="left" w:pos="426"/>
          <w:tab w:val="left" w:pos="3960"/>
        </w:tabs>
        <w:ind w:left="-567" w:right="-357"/>
        <w:rPr>
          <w:rFonts w:ascii="Gill Sans Light" w:hAnsi="Gill Sans Light"/>
        </w:rPr>
      </w:pPr>
      <w:r w:rsidRPr="001E30FD">
        <w:rPr>
          <w:rFonts w:ascii="Gill Sans Light" w:hAnsi="Gill Sans Light"/>
        </w:rPr>
        <w:tab/>
      </w:r>
      <w:r>
        <w:rPr>
          <w:rFonts w:ascii="Gill Sans Light" w:hAnsi="Gill Sans Light"/>
        </w:rPr>
        <w:t>The Jam Factory, Adelaide, Australia</w:t>
      </w:r>
    </w:p>
    <w:p w14:paraId="4B3C6A44" w14:textId="77777777" w:rsidR="008E3315" w:rsidRDefault="008E3315" w:rsidP="005A12EF">
      <w:pPr>
        <w:pStyle w:val="Text"/>
        <w:tabs>
          <w:tab w:val="left" w:pos="426"/>
          <w:tab w:val="left" w:pos="3960"/>
        </w:tabs>
        <w:ind w:left="-567" w:right="-357"/>
        <w:rPr>
          <w:rFonts w:ascii="Gill Sans Light" w:hAnsi="Gill Sans Light"/>
        </w:rPr>
      </w:pPr>
      <w:r>
        <w:rPr>
          <w:rFonts w:ascii="Gill Sans Light" w:hAnsi="Gill Sans Light"/>
        </w:rPr>
        <w:tab/>
      </w:r>
      <w:r w:rsidRPr="001E30FD">
        <w:rPr>
          <w:rFonts w:ascii="Gill Sans Light" w:hAnsi="Gill Sans Light"/>
        </w:rPr>
        <w:t>Japan Glass Art Association, Tokyo, Japan</w:t>
      </w:r>
    </w:p>
    <w:p w14:paraId="67C5838C" w14:textId="4C4B6931" w:rsidR="008E3315" w:rsidRPr="00E76360" w:rsidRDefault="008E3315" w:rsidP="005A12EF">
      <w:pPr>
        <w:pStyle w:val="Text"/>
        <w:tabs>
          <w:tab w:val="left" w:pos="426"/>
          <w:tab w:val="left" w:pos="3960"/>
        </w:tabs>
        <w:ind w:left="-567" w:right="-357"/>
        <w:rPr>
          <w:rFonts w:ascii="Gill Sans Light" w:hAnsi="Gill Sans Light"/>
        </w:rPr>
      </w:pPr>
      <w:r w:rsidRPr="00E76360">
        <w:rPr>
          <w:rFonts w:ascii="Gill Sans Light" w:hAnsi="Gill Sans Light"/>
        </w:rPr>
        <w:t>1987</w:t>
      </w:r>
      <w:r w:rsidRPr="00E76360">
        <w:rPr>
          <w:rFonts w:ascii="Gill Sans Light" w:hAnsi="Gill Sans Light"/>
        </w:rPr>
        <w:tab/>
        <w:t>Renwick Gallery, Smithsonian Institute, Washington, DC</w:t>
      </w:r>
      <w:r w:rsidR="00F70400">
        <w:rPr>
          <w:rFonts w:ascii="Gill Sans Light" w:hAnsi="Gill Sans Light"/>
        </w:rPr>
        <w:t>, USA</w:t>
      </w:r>
    </w:p>
    <w:p w14:paraId="38409889" w14:textId="43A9C7BB" w:rsidR="00BB1746" w:rsidRDefault="008E3315" w:rsidP="006650ED">
      <w:pPr>
        <w:pStyle w:val="Text"/>
        <w:tabs>
          <w:tab w:val="left" w:pos="426"/>
          <w:tab w:val="left" w:pos="3960"/>
        </w:tabs>
        <w:ind w:left="-567" w:right="-357"/>
        <w:rPr>
          <w:rFonts w:ascii="Gill Sans Light" w:hAnsi="Gill Sans Light"/>
        </w:rPr>
      </w:pPr>
      <w:r w:rsidRPr="00E76360">
        <w:rPr>
          <w:rFonts w:ascii="Gill Sans Light" w:hAnsi="Gill Sans Light"/>
        </w:rPr>
        <w:t>1985</w:t>
      </w:r>
      <w:r w:rsidRPr="00E76360">
        <w:rPr>
          <w:rFonts w:ascii="Gill Sans Light" w:hAnsi="Gill Sans Light"/>
        </w:rPr>
        <w:tab/>
        <w:t>British Artists in Glass Conference, Farnham</w:t>
      </w:r>
    </w:p>
    <w:p w14:paraId="63601F3B" w14:textId="48E46297" w:rsidR="00AB2A91" w:rsidRDefault="00AB2A91" w:rsidP="006650ED">
      <w:pPr>
        <w:pStyle w:val="Text"/>
        <w:tabs>
          <w:tab w:val="left" w:pos="426"/>
          <w:tab w:val="left" w:pos="3960"/>
        </w:tabs>
        <w:ind w:left="-567" w:right="-357"/>
        <w:rPr>
          <w:rFonts w:ascii="Gill Sans Light" w:hAnsi="Gill Sans Light"/>
        </w:rPr>
      </w:pPr>
    </w:p>
    <w:p w14:paraId="7CA71ECE" w14:textId="77777777" w:rsidR="00D80784" w:rsidRPr="006650ED" w:rsidRDefault="00D80784" w:rsidP="006650ED">
      <w:pPr>
        <w:pStyle w:val="Text"/>
        <w:tabs>
          <w:tab w:val="left" w:pos="426"/>
          <w:tab w:val="left" w:pos="3960"/>
        </w:tabs>
        <w:ind w:left="-567" w:right="-357"/>
        <w:rPr>
          <w:rFonts w:ascii="Gill Sans Light" w:hAnsi="Gill Sans Light"/>
        </w:rPr>
      </w:pPr>
    </w:p>
    <w:p w14:paraId="17A304E7" w14:textId="5AB42E23" w:rsidR="004A4E0E" w:rsidRDefault="004A4E0E" w:rsidP="005A12EF">
      <w:pPr>
        <w:pStyle w:val="Text"/>
        <w:tabs>
          <w:tab w:val="left" w:pos="426"/>
          <w:tab w:val="left" w:pos="1080"/>
        </w:tabs>
        <w:ind w:left="-567"/>
        <w:rPr>
          <w:rFonts w:ascii="Gill Sans Light" w:hAnsi="Gill Sans Light"/>
          <w:b/>
        </w:rPr>
      </w:pPr>
      <w:r>
        <w:rPr>
          <w:rFonts w:ascii="Gill Sans Light" w:hAnsi="Gill Sans Light"/>
          <w:b/>
        </w:rPr>
        <w:t xml:space="preserve">Bibliography: </w:t>
      </w:r>
      <w:r w:rsidR="00581823">
        <w:rPr>
          <w:rFonts w:ascii="Gill Sans Light" w:hAnsi="Gill Sans Light"/>
          <w:b/>
        </w:rPr>
        <w:t xml:space="preserve">Selected </w:t>
      </w:r>
      <w:r>
        <w:rPr>
          <w:rFonts w:ascii="Gill Sans Light" w:hAnsi="Gill Sans Light"/>
          <w:b/>
        </w:rPr>
        <w:t>Books</w:t>
      </w:r>
      <w:r w:rsidR="00581823">
        <w:rPr>
          <w:rFonts w:ascii="Gill Sans Light" w:hAnsi="Gill Sans Light"/>
          <w:b/>
        </w:rPr>
        <w:t xml:space="preserve"> &amp; Catalogues</w:t>
      </w:r>
    </w:p>
    <w:p w14:paraId="63FFC8EA" w14:textId="77777777" w:rsidR="004A4E0E" w:rsidRDefault="004A4E0E" w:rsidP="005A12EF">
      <w:pPr>
        <w:pStyle w:val="Text"/>
        <w:tabs>
          <w:tab w:val="left" w:pos="426"/>
          <w:tab w:val="left" w:pos="1080"/>
        </w:tabs>
        <w:ind w:left="-567"/>
        <w:rPr>
          <w:rFonts w:ascii="Gill Sans Light" w:hAnsi="Gill Sans Light"/>
          <w:i/>
        </w:rPr>
      </w:pPr>
    </w:p>
    <w:p w14:paraId="66CBAAC9" w14:textId="096F29F7" w:rsidR="004A4E0E" w:rsidRDefault="004A4E0E" w:rsidP="005A12EF">
      <w:pPr>
        <w:pStyle w:val="Text"/>
        <w:tabs>
          <w:tab w:val="left" w:pos="426"/>
          <w:tab w:val="left" w:pos="1080"/>
        </w:tabs>
        <w:ind w:left="-567"/>
        <w:rPr>
          <w:rFonts w:ascii="Gill Sans Light" w:hAnsi="Gill Sans Light"/>
        </w:rPr>
      </w:pPr>
      <w:r w:rsidRPr="00151EE5">
        <w:rPr>
          <w:rFonts w:ascii="Gill Sans Light" w:hAnsi="Gill Sans Light"/>
        </w:rPr>
        <w:t>2013</w:t>
      </w:r>
      <w:r>
        <w:rPr>
          <w:rFonts w:ascii="Gill Sans Light" w:hAnsi="Gill Sans Light"/>
          <w:i/>
        </w:rPr>
        <w:tab/>
      </w:r>
      <w:r w:rsidR="00DC0EE2" w:rsidRPr="00DC0EE2">
        <w:rPr>
          <w:rFonts w:ascii="Gill Sans Light" w:hAnsi="Gill Sans Light"/>
          <w:color w:val="000000" w:themeColor="text1"/>
        </w:rPr>
        <w:t xml:space="preserve">Beck, C., Slater, K., </w:t>
      </w:r>
      <w:r w:rsidR="00DC0EE2" w:rsidRPr="00DC0EE2">
        <w:rPr>
          <w:rFonts w:ascii="Gill Sans Light" w:hAnsi="Gill Sans Light"/>
          <w:i/>
          <w:color w:val="000000" w:themeColor="text1"/>
        </w:rPr>
        <w:t xml:space="preserve">Colin Reid Glass Sculpture, </w:t>
      </w:r>
      <w:r w:rsidR="00DC0EE2" w:rsidRPr="00DC0EE2">
        <w:rPr>
          <w:rFonts w:ascii="Gill Sans Light" w:hAnsi="Gill Sans Light"/>
          <w:color w:val="000000" w:themeColor="text1"/>
        </w:rPr>
        <w:t>Lund Humphries</w:t>
      </w:r>
    </w:p>
    <w:p w14:paraId="2E63C739" w14:textId="77777777" w:rsidR="00577413" w:rsidRDefault="00577413" w:rsidP="00E01282">
      <w:pPr>
        <w:pStyle w:val="Text"/>
        <w:tabs>
          <w:tab w:val="left" w:pos="426"/>
          <w:tab w:val="left" w:pos="1080"/>
        </w:tabs>
        <w:ind w:left="0"/>
        <w:rPr>
          <w:rFonts w:ascii="Gill Sans Light" w:hAnsi="Gill Sans Light"/>
          <w:b/>
        </w:rPr>
      </w:pPr>
    </w:p>
    <w:p w14:paraId="44DEA641" w14:textId="77777777" w:rsidR="00577413" w:rsidRDefault="00577413" w:rsidP="005A12EF">
      <w:pPr>
        <w:pStyle w:val="Text"/>
        <w:tabs>
          <w:tab w:val="left" w:pos="426"/>
          <w:tab w:val="left" w:pos="1080"/>
        </w:tabs>
        <w:ind w:left="-567"/>
        <w:rPr>
          <w:rFonts w:ascii="Gill Sans Light" w:hAnsi="Gill Sans Light"/>
          <w:b/>
        </w:rPr>
      </w:pPr>
    </w:p>
    <w:p w14:paraId="2C9CEF92" w14:textId="694B5C7E" w:rsidR="008E3315" w:rsidRPr="001E30FD" w:rsidRDefault="008E3315" w:rsidP="005A12EF">
      <w:pPr>
        <w:pStyle w:val="Text"/>
        <w:tabs>
          <w:tab w:val="left" w:pos="426"/>
          <w:tab w:val="left" w:pos="1080"/>
        </w:tabs>
        <w:ind w:left="-567"/>
        <w:rPr>
          <w:rFonts w:ascii="Gill Sans Light" w:hAnsi="Gill Sans Light"/>
          <w:b/>
        </w:rPr>
      </w:pPr>
      <w:r w:rsidRPr="001E30FD">
        <w:rPr>
          <w:rFonts w:ascii="Gill Sans Light" w:hAnsi="Gill Sans Light"/>
          <w:b/>
        </w:rPr>
        <w:t xml:space="preserve">Bibliography: </w:t>
      </w:r>
      <w:r w:rsidR="00581823">
        <w:rPr>
          <w:rFonts w:ascii="Gill Sans Light" w:hAnsi="Gill Sans Light"/>
          <w:b/>
        </w:rPr>
        <w:t xml:space="preserve">Selected </w:t>
      </w:r>
      <w:r w:rsidRPr="001E30FD">
        <w:rPr>
          <w:rFonts w:ascii="Gill Sans Light" w:hAnsi="Gill Sans Light"/>
          <w:b/>
        </w:rPr>
        <w:t>Articles &amp; Essays</w:t>
      </w:r>
    </w:p>
    <w:p w14:paraId="1B9F735B" w14:textId="37A8C2C0" w:rsidR="008E3315" w:rsidRDefault="008E3315" w:rsidP="005A12EF">
      <w:pPr>
        <w:pStyle w:val="Text"/>
        <w:tabs>
          <w:tab w:val="left" w:pos="426"/>
          <w:tab w:val="left" w:pos="1080"/>
          <w:tab w:val="left" w:pos="3960"/>
        </w:tabs>
        <w:ind w:left="-567"/>
        <w:rPr>
          <w:rFonts w:ascii="Gill Sans Light" w:hAnsi="Gill Sans Light"/>
        </w:rPr>
      </w:pPr>
    </w:p>
    <w:p w14:paraId="60441CF6" w14:textId="228DE881" w:rsidR="00FE35B4" w:rsidRPr="001E30FD" w:rsidRDefault="00FE35B4" w:rsidP="003D1F49">
      <w:pPr>
        <w:pStyle w:val="Text"/>
        <w:tabs>
          <w:tab w:val="left" w:pos="426"/>
          <w:tab w:val="left" w:pos="1080"/>
          <w:tab w:val="left" w:pos="3960"/>
        </w:tabs>
        <w:ind w:left="413" w:hanging="980"/>
        <w:jc w:val="left"/>
        <w:rPr>
          <w:rFonts w:ascii="Gill Sans Light" w:hAnsi="Gill Sans Light"/>
        </w:rPr>
      </w:pPr>
      <w:r>
        <w:rPr>
          <w:rFonts w:ascii="Gill Sans Light" w:hAnsi="Gill Sans Light"/>
        </w:rPr>
        <w:t>2022</w:t>
      </w:r>
      <w:r>
        <w:rPr>
          <w:rFonts w:ascii="Gill Sans Light" w:hAnsi="Gill Sans Light"/>
        </w:rPr>
        <w:tab/>
        <w:t xml:space="preserve">Park, E., </w:t>
      </w:r>
      <w:r w:rsidRPr="00FE35B4">
        <w:rPr>
          <w:rFonts w:ascii="Gill Sans Light" w:hAnsi="Gill Sans Light"/>
          <w:i/>
          <w:iCs/>
        </w:rPr>
        <w:t>Under Nature’s Spell – Colin Reid,</w:t>
      </w:r>
      <w:r>
        <w:rPr>
          <w:rFonts w:ascii="Gill Sans Light" w:hAnsi="Gill Sans Light"/>
        </w:rPr>
        <w:t xml:space="preserve"> </w:t>
      </w:r>
      <w:proofErr w:type="spellStart"/>
      <w:r>
        <w:rPr>
          <w:rFonts w:ascii="Gill Sans Light" w:hAnsi="Gill Sans Light"/>
        </w:rPr>
        <w:t>Neues</w:t>
      </w:r>
      <w:proofErr w:type="spellEnd"/>
      <w:r>
        <w:rPr>
          <w:rFonts w:ascii="Gill Sans Light" w:hAnsi="Gill Sans Light"/>
        </w:rPr>
        <w:t xml:space="preserve"> Glass Art &amp; Architecture, Col</w:t>
      </w:r>
      <w:r w:rsidR="00B543CC">
        <w:rPr>
          <w:rFonts w:ascii="Gill Sans Light" w:hAnsi="Gill Sans Light"/>
        </w:rPr>
        <w:t>o</w:t>
      </w:r>
      <w:r>
        <w:rPr>
          <w:rFonts w:ascii="Gill Sans Light" w:hAnsi="Gill Sans Light"/>
        </w:rPr>
        <w:t>gne, Germany, no. 3 /2022</w:t>
      </w:r>
    </w:p>
    <w:p w14:paraId="2D57AA52" w14:textId="787E2761" w:rsidR="00BB1746" w:rsidRDefault="00BB1746" w:rsidP="001C7FCE">
      <w:pPr>
        <w:pStyle w:val="Text"/>
        <w:tabs>
          <w:tab w:val="left" w:pos="426"/>
        </w:tabs>
        <w:ind w:left="-567"/>
        <w:rPr>
          <w:rFonts w:ascii="Gill Sans Light" w:hAnsi="Gill Sans Light"/>
        </w:rPr>
      </w:pPr>
      <w:r>
        <w:rPr>
          <w:rFonts w:ascii="Gill Sans Light" w:hAnsi="Gill Sans Light"/>
        </w:rPr>
        <w:t>2011</w:t>
      </w:r>
      <w:r>
        <w:rPr>
          <w:rFonts w:ascii="Gill Sans Light" w:hAnsi="Gill Sans Light"/>
        </w:rPr>
        <w:tab/>
      </w:r>
      <w:r w:rsidRPr="001E30FD">
        <w:rPr>
          <w:rFonts w:ascii="Gill Sans Light" w:hAnsi="Gill Sans Light"/>
          <w:i/>
        </w:rPr>
        <w:t>New Glass Re</w:t>
      </w:r>
      <w:r w:rsidR="00FE35B4">
        <w:rPr>
          <w:rFonts w:ascii="Gill Sans Light" w:hAnsi="Gill Sans Light"/>
          <w:i/>
        </w:rPr>
        <w:t>v</w:t>
      </w:r>
      <w:r w:rsidRPr="001E30FD">
        <w:rPr>
          <w:rFonts w:ascii="Gill Sans Light" w:hAnsi="Gill Sans Light"/>
          <w:i/>
        </w:rPr>
        <w:t xml:space="preserve">iew, </w:t>
      </w:r>
      <w:r w:rsidRPr="001E30FD">
        <w:rPr>
          <w:rFonts w:ascii="Gill Sans Light" w:hAnsi="Gill Sans Light"/>
        </w:rPr>
        <w:t>Corning Museum of Glass, Corning, New York, USA, no</w:t>
      </w:r>
      <w:r>
        <w:rPr>
          <w:rFonts w:ascii="Gill Sans Light" w:hAnsi="Gill Sans Light"/>
        </w:rPr>
        <w:t>.32</w:t>
      </w:r>
    </w:p>
    <w:p w14:paraId="4F193031" w14:textId="212897E3" w:rsidR="008E3315" w:rsidRPr="001E30FD" w:rsidRDefault="008E3315" w:rsidP="001C7FCE">
      <w:pPr>
        <w:pStyle w:val="Text"/>
        <w:tabs>
          <w:tab w:val="left" w:pos="426"/>
          <w:tab w:val="left" w:pos="1080"/>
          <w:tab w:val="left" w:pos="3960"/>
        </w:tabs>
        <w:ind w:left="-567"/>
        <w:rPr>
          <w:rFonts w:ascii="Gill Sans Light" w:hAnsi="Gill Sans Light"/>
        </w:rPr>
      </w:pPr>
      <w:r w:rsidRPr="001E30FD">
        <w:rPr>
          <w:rFonts w:ascii="Gill Sans Light" w:hAnsi="Gill Sans Light"/>
        </w:rPr>
        <w:t>2007</w:t>
      </w:r>
      <w:r w:rsidRPr="001E30FD">
        <w:rPr>
          <w:rFonts w:ascii="Gill Sans Light" w:hAnsi="Gill Sans Light"/>
        </w:rPr>
        <w:tab/>
      </w:r>
      <w:r w:rsidRPr="001E30FD">
        <w:rPr>
          <w:rFonts w:ascii="Gill Sans Light" w:hAnsi="Gill Sans Light"/>
          <w:i/>
        </w:rPr>
        <w:t xml:space="preserve">New Glass Review, </w:t>
      </w:r>
      <w:r w:rsidRPr="001E30FD">
        <w:rPr>
          <w:rFonts w:ascii="Gill Sans Light" w:hAnsi="Gill Sans Light"/>
        </w:rPr>
        <w:t>Corning Museum of Glass, Corning, New York, USA, no.28</w:t>
      </w:r>
    </w:p>
    <w:p w14:paraId="145AA23E" w14:textId="77777777" w:rsidR="008E3315" w:rsidRPr="001E30FD" w:rsidRDefault="008E3315" w:rsidP="005A12EF">
      <w:pPr>
        <w:pStyle w:val="Text"/>
        <w:tabs>
          <w:tab w:val="left" w:pos="426"/>
          <w:tab w:val="left" w:pos="1080"/>
          <w:tab w:val="left" w:pos="3960"/>
        </w:tabs>
        <w:ind w:left="-567"/>
        <w:rPr>
          <w:rFonts w:ascii="Gill Sans Light" w:hAnsi="Gill Sans Light"/>
        </w:rPr>
      </w:pPr>
      <w:r w:rsidRPr="001E30FD">
        <w:rPr>
          <w:rFonts w:ascii="Gill Sans Light" w:hAnsi="Gill Sans Light"/>
        </w:rPr>
        <w:t>1992</w:t>
      </w:r>
      <w:r w:rsidRPr="001E30FD">
        <w:rPr>
          <w:rFonts w:ascii="Gill Sans Light" w:hAnsi="Gill Sans Light"/>
        </w:rPr>
        <w:tab/>
      </w:r>
      <w:r w:rsidRPr="001E30FD">
        <w:rPr>
          <w:rFonts w:ascii="Gill Sans Light" w:hAnsi="Gill Sans Light"/>
          <w:i/>
        </w:rPr>
        <w:t xml:space="preserve">New Glass Review, </w:t>
      </w:r>
      <w:r w:rsidRPr="001E30FD">
        <w:rPr>
          <w:rFonts w:ascii="Gill Sans Light" w:hAnsi="Gill Sans Light"/>
        </w:rPr>
        <w:t>Corning Museum of Glass, Corning, New York, USA, no.13</w:t>
      </w:r>
    </w:p>
    <w:p w14:paraId="740EE136" w14:textId="77777777" w:rsidR="008E3315" w:rsidRPr="001E30FD" w:rsidRDefault="008E3315" w:rsidP="005A12EF">
      <w:pPr>
        <w:pStyle w:val="Text"/>
        <w:tabs>
          <w:tab w:val="left" w:pos="426"/>
          <w:tab w:val="left" w:pos="1080"/>
          <w:tab w:val="left" w:pos="3960"/>
        </w:tabs>
        <w:ind w:left="-567"/>
        <w:rPr>
          <w:rFonts w:ascii="Gill Sans Light" w:hAnsi="Gill Sans Light"/>
        </w:rPr>
      </w:pPr>
      <w:r w:rsidRPr="001E30FD">
        <w:rPr>
          <w:rFonts w:ascii="Gill Sans Light" w:hAnsi="Gill Sans Light"/>
        </w:rPr>
        <w:t>1988</w:t>
      </w:r>
      <w:r w:rsidRPr="001E30FD">
        <w:rPr>
          <w:rFonts w:ascii="Gill Sans Light" w:hAnsi="Gill Sans Light"/>
        </w:rPr>
        <w:tab/>
      </w:r>
      <w:r w:rsidRPr="001E30FD">
        <w:rPr>
          <w:rFonts w:ascii="Gill Sans Light" w:hAnsi="Gill Sans Light"/>
          <w:i/>
        </w:rPr>
        <w:t xml:space="preserve">New Glass Review, </w:t>
      </w:r>
      <w:r w:rsidRPr="001E30FD">
        <w:rPr>
          <w:rFonts w:ascii="Gill Sans Light" w:hAnsi="Gill Sans Light"/>
        </w:rPr>
        <w:t>Corning Museum of Glass, Corning, New York, USA, no.9</w:t>
      </w:r>
    </w:p>
    <w:p w14:paraId="79E2D9C3" w14:textId="77777777" w:rsidR="008E3315" w:rsidRPr="001E30FD" w:rsidRDefault="008E3315" w:rsidP="005A12EF">
      <w:pPr>
        <w:pStyle w:val="Text"/>
        <w:tabs>
          <w:tab w:val="left" w:pos="426"/>
          <w:tab w:val="left" w:pos="1080"/>
          <w:tab w:val="left" w:pos="3960"/>
        </w:tabs>
        <w:ind w:left="-567"/>
        <w:rPr>
          <w:rFonts w:ascii="Gill Sans Light" w:hAnsi="Gill Sans Light"/>
        </w:rPr>
      </w:pPr>
      <w:r w:rsidRPr="001E30FD">
        <w:rPr>
          <w:rFonts w:ascii="Gill Sans Light" w:hAnsi="Gill Sans Light"/>
        </w:rPr>
        <w:t>1982</w:t>
      </w:r>
      <w:r w:rsidRPr="001E30FD">
        <w:rPr>
          <w:rFonts w:ascii="Gill Sans Light" w:hAnsi="Gill Sans Light"/>
        </w:rPr>
        <w:tab/>
      </w:r>
      <w:r w:rsidRPr="001E30FD">
        <w:rPr>
          <w:rFonts w:ascii="Gill Sans Light" w:hAnsi="Gill Sans Light"/>
          <w:i/>
        </w:rPr>
        <w:t xml:space="preserve">New Glass Review, </w:t>
      </w:r>
      <w:r w:rsidRPr="001E30FD">
        <w:rPr>
          <w:rFonts w:ascii="Gill Sans Light" w:hAnsi="Gill Sans Light"/>
        </w:rPr>
        <w:t>Corning Museum of Glass, Corning, New York, USA, no.3</w:t>
      </w:r>
    </w:p>
    <w:p w14:paraId="0EC90581" w14:textId="77777777" w:rsidR="008E3315" w:rsidRPr="001E30FD" w:rsidRDefault="008E3315" w:rsidP="005A12EF">
      <w:pPr>
        <w:pStyle w:val="Text"/>
        <w:tabs>
          <w:tab w:val="left" w:pos="426"/>
          <w:tab w:val="left" w:pos="1080"/>
          <w:tab w:val="left" w:pos="3960"/>
        </w:tabs>
        <w:ind w:left="-567"/>
        <w:rPr>
          <w:rFonts w:ascii="Gill Sans Light" w:hAnsi="Gill Sans Light"/>
        </w:rPr>
      </w:pPr>
      <w:r w:rsidRPr="001E30FD">
        <w:rPr>
          <w:rFonts w:ascii="Gill Sans Light" w:hAnsi="Gill Sans Light"/>
        </w:rPr>
        <w:t>1981</w:t>
      </w:r>
      <w:r w:rsidRPr="001E30FD">
        <w:rPr>
          <w:rFonts w:ascii="Gill Sans Light" w:hAnsi="Gill Sans Light"/>
        </w:rPr>
        <w:tab/>
      </w:r>
      <w:r w:rsidRPr="001E30FD">
        <w:rPr>
          <w:rFonts w:ascii="Gill Sans Light" w:hAnsi="Gill Sans Light"/>
          <w:i/>
        </w:rPr>
        <w:t xml:space="preserve">New Glass Review, </w:t>
      </w:r>
      <w:r w:rsidRPr="001E30FD">
        <w:rPr>
          <w:rFonts w:ascii="Gill Sans Light" w:hAnsi="Gill Sans Light"/>
        </w:rPr>
        <w:t>Corning Museum of Glass, Corning, New York, USA, no.2</w:t>
      </w:r>
    </w:p>
    <w:sectPr w:rsidR="008E3315" w:rsidRPr="001E30FD" w:rsidSect="009A7083">
      <w:headerReference w:type="even" r:id="rId10"/>
      <w:headerReference w:type="default" r:id="rId11"/>
      <w:type w:val="continuous"/>
      <w:pgSz w:w="11880" w:h="16820"/>
      <w:pgMar w:top="1440" w:right="1800" w:bottom="113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848F" w14:textId="77777777" w:rsidR="00235069" w:rsidRDefault="00235069">
      <w:r>
        <w:separator/>
      </w:r>
    </w:p>
  </w:endnote>
  <w:endnote w:type="continuationSeparator" w:id="0">
    <w:p w14:paraId="165C65EE" w14:textId="77777777" w:rsidR="00235069" w:rsidRDefault="0023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illSans">
    <w:panose1 w:val="020B05020201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1F9B" w14:textId="77777777" w:rsidR="00235069" w:rsidRDefault="00235069">
      <w:r>
        <w:separator/>
      </w:r>
    </w:p>
  </w:footnote>
  <w:footnote w:type="continuationSeparator" w:id="0">
    <w:p w14:paraId="34D299C4" w14:textId="77777777" w:rsidR="00235069" w:rsidRDefault="0023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44CC" w14:textId="77777777" w:rsidR="00B96FA9" w:rsidRDefault="00B96FA9" w:rsidP="008E33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3323C" w14:textId="77777777" w:rsidR="00B96FA9" w:rsidRDefault="00B9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F6FE" w14:textId="77777777" w:rsidR="00B96FA9" w:rsidRPr="00AE6E06" w:rsidRDefault="00B96FA9" w:rsidP="008E3315">
    <w:pPr>
      <w:pStyle w:val="Header"/>
      <w:framePr w:wrap="around" w:vAnchor="text" w:hAnchor="margin" w:xAlign="center" w:y="1"/>
      <w:jc w:val="center"/>
      <w:rPr>
        <w:rStyle w:val="PageNumber"/>
        <w:rFonts w:ascii="Gill Sans Light" w:hAnsi="Gill Sans Light"/>
      </w:rPr>
    </w:pPr>
    <w:r w:rsidRPr="00AE6E06">
      <w:rPr>
        <w:rFonts w:ascii="Gill Sans Light" w:hAnsi="Gill Sans Light"/>
      </w:rPr>
      <w:t>Colin Reid</w:t>
    </w:r>
  </w:p>
  <w:p w14:paraId="479824D2" w14:textId="77777777" w:rsidR="00B96FA9" w:rsidRPr="00AE6E06" w:rsidRDefault="00B96FA9" w:rsidP="008E3315">
    <w:pPr>
      <w:pStyle w:val="Header"/>
      <w:framePr w:wrap="around" w:vAnchor="text" w:hAnchor="margin" w:xAlign="center" w:y="1"/>
      <w:jc w:val="center"/>
      <w:rPr>
        <w:rStyle w:val="PageNumber"/>
        <w:rFonts w:ascii="Gill Sans Light" w:hAnsi="Gill Sans Light"/>
      </w:rPr>
    </w:pPr>
    <w:r w:rsidRPr="00AE6E06">
      <w:rPr>
        <w:rStyle w:val="PageNumber"/>
        <w:rFonts w:ascii="Gill Sans Light" w:hAnsi="Gill Sans Light"/>
      </w:rPr>
      <w:t>-</w:t>
    </w:r>
    <w:r w:rsidRPr="00AE6E06">
      <w:rPr>
        <w:rStyle w:val="PageNumber"/>
      </w:rPr>
      <w:fldChar w:fldCharType="begin"/>
    </w:r>
    <w:r w:rsidRPr="00AE6E06">
      <w:rPr>
        <w:rStyle w:val="PageNumber"/>
        <w:rFonts w:ascii="Gill Sans Light" w:hAnsi="Gill Sans Light"/>
      </w:rPr>
      <w:instrText xml:space="preserve">PAGE  </w:instrText>
    </w:r>
    <w:r w:rsidRPr="00AE6E06">
      <w:rPr>
        <w:rStyle w:val="PageNumber"/>
      </w:rPr>
      <w:fldChar w:fldCharType="separate"/>
    </w:r>
    <w:r w:rsidR="00EA119F">
      <w:rPr>
        <w:rStyle w:val="PageNumber"/>
        <w:rFonts w:ascii="Gill Sans Light" w:hAnsi="Gill Sans Light"/>
        <w:noProof/>
      </w:rPr>
      <w:t>2</w:t>
    </w:r>
    <w:r w:rsidRPr="00AE6E06">
      <w:rPr>
        <w:rStyle w:val="PageNumber"/>
      </w:rPr>
      <w:fldChar w:fldCharType="end"/>
    </w:r>
    <w:r w:rsidRPr="00AE6E06">
      <w:rPr>
        <w:rStyle w:val="PageNumber"/>
        <w:rFonts w:ascii="Gill Sans Light" w:hAnsi="Gill Sans Light"/>
      </w:rPr>
      <w:t>-</w:t>
    </w:r>
  </w:p>
  <w:p w14:paraId="32C96F1F" w14:textId="77777777" w:rsidR="00B96FA9" w:rsidRDefault="00B96FA9">
    <w:pPr>
      <w:pStyle w:val="Header"/>
    </w:pPr>
  </w:p>
  <w:p w14:paraId="74B8C223" w14:textId="77777777" w:rsidR="00B96FA9" w:rsidRPr="0032422F" w:rsidRDefault="00B96FA9" w:rsidP="008E3315">
    <w:pPr>
      <w:pStyle w:val="Header"/>
      <w:jc w:val="center"/>
      <w:rPr>
        <w:rFonts w:ascii="Gill Sans Light" w:hAnsi="Gill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C7AC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000"/>
      <w:numFmt w:val="decimal"/>
      <w:lvlText w:val="%1"/>
      <w:lvlJc w:val="left"/>
      <w:pPr>
        <w:tabs>
          <w:tab w:val="num" w:pos="1080"/>
        </w:tabs>
        <w:ind w:left="1080" w:hanging="1620"/>
      </w:pPr>
      <w:rPr>
        <w:rFonts w:hint="default"/>
      </w:rPr>
    </w:lvl>
  </w:abstractNum>
  <w:abstractNum w:abstractNumId="2" w15:restartNumberingAfterBreak="0">
    <w:nsid w:val="00000002"/>
    <w:multiLevelType w:val="singleLevel"/>
    <w:tmpl w:val="00000000"/>
    <w:lvl w:ilvl="0">
      <w:start w:val="2000"/>
      <w:numFmt w:val="decimal"/>
      <w:lvlText w:val="%1"/>
      <w:lvlJc w:val="left"/>
      <w:pPr>
        <w:tabs>
          <w:tab w:val="num" w:pos="-87"/>
        </w:tabs>
        <w:ind w:left="-87" w:hanging="480"/>
      </w:pPr>
      <w:rPr>
        <w:rFonts w:hint="default"/>
        <w:b/>
      </w:rPr>
    </w:lvl>
  </w:abstractNum>
  <w:abstractNum w:abstractNumId="3" w15:restartNumberingAfterBreak="0">
    <w:nsid w:val="00000003"/>
    <w:multiLevelType w:val="singleLevel"/>
    <w:tmpl w:val="00000000"/>
    <w:lvl w:ilvl="0">
      <w:start w:val="2003"/>
      <w:numFmt w:val="decimal"/>
      <w:lvlText w:val="%1"/>
      <w:lvlJc w:val="left"/>
      <w:pPr>
        <w:tabs>
          <w:tab w:val="num" w:pos="413"/>
        </w:tabs>
        <w:ind w:left="413" w:hanging="980"/>
      </w:pPr>
      <w:rPr>
        <w:rFonts w:hint="default"/>
      </w:rPr>
    </w:lvl>
  </w:abstractNum>
  <w:abstractNum w:abstractNumId="4" w15:restartNumberingAfterBreak="0">
    <w:nsid w:val="00000004"/>
    <w:multiLevelType w:val="singleLevel"/>
    <w:tmpl w:val="00000000"/>
    <w:lvl w:ilvl="0">
      <w:start w:val="1996"/>
      <w:numFmt w:val="decimal"/>
      <w:lvlText w:val="%1"/>
      <w:lvlJc w:val="left"/>
      <w:pPr>
        <w:tabs>
          <w:tab w:val="num" w:pos="-87"/>
        </w:tabs>
        <w:ind w:left="-87" w:hanging="480"/>
      </w:pPr>
      <w:rPr>
        <w:rFonts w:hint="default"/>
      </w:rPr>
    </w:lvl>
  </w:abstractNum>
  <w:abstractNum w:abstractNumId="5" w15:restartNumberingAfterBreak="0">
    <w:nsid w:val="00000005"/>
    <w:multiLevelType w:val="singleLevel"/>
    <w:tmpl w:val="00000000"/>
    <w:lvl w:ilvl="0">
      <w:start w:val="1994"/>
      <w:numFmt w:val="decimal"/>
      <w:lvlText w:val="%1"/>
      <w:lvlJc w:val="left"/>
      <w:pPr>
        <w:tabs>
          <w:tab w:val="num" w:pos="1080"/>
        </w:tabs>
        <w:ind w:left="1080" w:hanging="1620"/>
      </w:pPr>
      <w:rPr>
        <w:rFonts w:hint="default"/>
      </w:rPr>
    </w:lvl>
  </w:abstractNum>
  <w:abstractNum w:abstractNumId="6" w15:restartNumberingAfterBreak="0">
    <w:nsid w:val="00000006"/>
    <w:multiLevelType w:val="singleLevel"/>
    <w:tmpl w:val="00000000"/>
    <w:lvl w:ilvl="0">
      <w:start w:val="1996"/>
      <w:numFmt w:val="decimal"/>
      <w:lvlText w:val="%1"/>
      <w:lvlJc w:val="left"/>
      <w:pPr>
        <w:tabs>
          <w:tab w:val="num" w:pos="-87"/>
        </w:tabs>
        <w:ind w:left="-87" w:hanging="480"/>
      </w:pPr>
      <w:rPr>
        <w:rFonts w:hint="default"/>
      </w:rPr>
    </w:lvl>
  </w:abstractNum>
  <w:abstractNum w:abstractNumId="7" w15:restartNumberingAfterBreak="0">
    <w:nsid w:val="00000007"/>
    <w:multiLevelType w:val="singleLevel"/>
    <w:tmpl w:val="00000000"/>
    <w:lvl w:ilvl="0">
      <w:start w:val="1993"/>
      <w:numFmt w:val="decimal"/>
      <w:lvlText w:val="%1"/>
      <w:lvlJc w:val="left"/>
      <w:pPr>
        <w:tabs>
          <w:tab w:val="num" w:pos="1134"/>
        </w:tabs>
        <w:ind w:left="1134" w:hanging="1560"/>
      </w:pPr>
      <w:rPr>
        <w:rFonts w:hint="default"/>
      </w:rPr>
    </w:lvl>
  </w:abstractNum>
  <w:abstractNum w:abstractNumId="8" w15:restartNumberingAfterBreak="0">
    <w:nsid w:val="00000008"/>
    <w:multiLevelType w:val="singleLevel"/>
    <w:tmpl w:val="00000000"/>
    <w:lvl w:ilvl="0">
      <w:start w:val="1996"/>
      <w:numFmt w:val="decimal"/>
      <w:lvlText w:val="%1"/>
      <w:lvlJc w:val="left"/>
      <w:pPr>
        <w:tabs>
          <w:tab w:val="num" w:pos="-87"/>
        </w:tabs>
        <w:ind w:left="-87" w:hanging="480"/>
      </w:pPr>
      <w:rPr>
        <w:rFonts w:hint="default"/>
      </w:rPr>
    </w:lvl>
  </w:abstractNum>
  <w:abstractNum w:abstractNumId="9" w15:restartNumberingAfterBreak="0">
    <w:nsid w:val="00000009"/>
    <w:multiLevelType w:val="singleLevel"/>
    <w:tmpl w:val="00000000"/>
    <w:lvl w:ilvl="0">
      <w:start w:val="1996"/>
      <w:numFmt w:val="decimal"/>
      <w:lvlText w:val="%1"/>
      <w:lvlJc w:val="left"/>
      <w:pPr>
        <w:tabs>
          <w:tab w:val="num" w:pos="900"/>
        </w:tabs>
        <w:ind w:left="900" w:hanging="900"/>
      </w:pPr>
      <w:rPr>
        <w:rFonts w:hint="default"/>
      </w:rPr>
    </w:lvl>
  </w:abstractNum>
  <w:abstractNum w:abstractNumId="10" w15:restartNumberingAfterBreak="0">
    <w:nsid w:val="0000000A"/>
    <w:multiLevelType w:val="singleLevel"/>
    <w:tmpl w:val="00000000"/>
    <w:lvl w:ilvl="0">
      <w:start w:val="2000"/>
      <w:numFmt w:val="decimal"/>
      <w:lvlText w:val="%1"/>
      <w:lvlJc w:val="left"/>
      <w:pPr>
        <w:tabs>
          <w:tab w:val="num" w:pos="360"/>
        </w:tabs>
        <w:ind w:left="360" w:hanging="900"/>
      </w:pPr>
      <w:rPr>
        <w:rFonts w:hint="default"/>
      </w:rPr>
    </w:lvl>
  </w:abstractNum>
  <w:abstractNum w:abstractNumId="11" w15:restartNumberingAfterBreak="0">
    <w:nsid w:val="0000000B"/>
    <w:multiLevelType w:val="singleLevel"/>
    <w:tmpl w:val="00000000"/>
    <w:lvl w:ilvl="0">
      <w:start w:val="2000"/>
      <w:numFmt w:val="decimal"/>
      <w:lvlText w:val="%1"/>
      <w:lvlJc w:val="left"/>
      <w:pPr>
        <w:tabs>
          <w:tab w:val="num" w:pos="360"/>
        </w:tabs>
        <w:ind w:left="360" w:hanging="900"/>
      </w:pPr>
      <w:rPr>
        <w:rFonts w:hint="default"/>
      </w:rPr>
    </w:lvl>
  </w:abstractNum>
  <w:abstractNum w:abstractNumId="12" w15:restartNumberingAfterBreak="0">
    <w:nsid w:val="0000000C"/>
    <w:multiLevelType w:val="singleLevel"/>
    <w:tmpl w:val="00000000"/>
    <w:lvl w:ilvl="0">
      <w:start w:val="1996"/>
      <w:numFmt w:val="decimal"/>
      <w:lvlText w:val="%1"/>
      <w:lvlJc w:val="left"/>
      <w:pPr>
        <w:tabs>
          <w:tab w:val="num" w:pos="413"/>
        </w:tabs>
        <w:ind w:left="413" w:hanging="980"/>
      </w:pPr>
      <w:rPr>
        <w:rFonts w:hint="default"/>
      </w:rPr>
    </w:lvl>
  </w:abstractNum>
  <w:abstractNum w:abstractNumId="13" w15:restartNumberingAfterBreak="0">
    <w:nsid w:val="18A92E12"/>
    <w:multiLevelType w:val="hybridMultilevel"/>
    <w:tmpl w:val="1DCC84B6"/>
    <w:lvl w:ilvl="0" w:tplc="39146D1C">
      <w:start w:val="1986"/>
      <w:numFmt w:val="decimal"/>
      <w:lvlText w:val="%1"/>
      <w:lvlJc w:val="left"/>
      <w:pPr>
        <w:tabs>
          <w:tab w:val="num" w:pos="360"/>
        </w:tabs>
        <w:ind w:left="360" w:hanging="90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260"/>
        </w:tabs>
        <w:ind w:left="1260" w:hanging="180"/>
      </w:pPr>
    </w:lvl>
    <w:lvl w:ilvl="3" w:tplc="000F0409" w:tentative="1">
      <w:start w:val="1"/>
      <w:numFmt w:val="decimal"/>
      <w:lvlText w:val="%4."/>
      <w:lvlJc w:val="left"/>
      <w:pPr>
        <w:tabs>
          <w:tab w:val="num" w:pos="1980"/>
        </w:tabs>
        <w:ind w:left="1980" w:hanging="360"/>
      </w:pPr>
    </w:lvl>
    <w:lvl w:ilvl="4" w:tplc="00190409" w:tentative="1">
      <w:start w:val="1"/>
      <w:numFmt w:val="lowerLetter"/>
      <w:lvlText w:val="%5."/>
      <w:lvlJc w:val="left"/>
      <w:pPr>
        <w:tabs>
          <w:tab w:val="num" w:pos="2700"/>
        </w:tabs>
        <w:ind w:left="2700" w:hanging="360"/>
      </w:pPr>
    </w:lvl>
    <w:lvl w:ilvl="5" w:tplc="001B0409" w:tentative="1">
      <w:start w:val="1"/>
      <w:numFmt w:val="lowerRoman"/>
      <w:lvlText w:val="%6."/>
      <w:lvlJc w:val="right"/>
      <w:pPr>
        <w:tabs>
          <w:tab w:val="num" w:pos="3420"/>
        </w:tabs>
        <w:ind w:left="3420" w:hanging="180"/>
      </w:pPr>
    </w:lvl>
    <w:lvl w:ilvl="6" w:tplc="000F0409" w:tentative="1">
      <w:start w:val="1"/>
      <w:numFmt w:val="decimal"/>
      <w:lvlText w:val="%7."/>
      <w:lvlJc w:val="left"/>
      <w:pPr>
        <w:tabs>
          <w:tab w:val="num" w:pos="4140"/>
        </w:tabs>
        <w:ind w:left="4140" w:hanging="360"/>
      </w:pPr>
    </w:lvl>
    <w:lvl w:ilvl="7" w:tplc="00190409" w:tentative="1">
      <w:start w:val="1"/>
      <w:numFmt w:val="lowerLetter"/>
      <w:lvlText w:val="%8."/>
      <w:lvlJc w:val="left"/>
      <w:pPr>
        <w:tabs>
          <w:tab w:val="num" w:pos="4860"/>
        </w:tabs>
        <w:ind w:left="4860" w:hanging="360"/>
      </w:pPr>
    </w:lvl>
    <w:lvl w:ilvl="8" w:tplc="001B0409" w:tentative="1">
      <w:start w:val="1"/>
      <w:numFmt w:val="lowerRoman"/>
      <w:lvlText w:val="%9."/>
      <w:lvlJc w:val="right"/>
      <w:pPr>
        <w:tabs>
          <w:tab w:val="num" w:pos="5580"/>
        </w:tabs>
        <w:ind w:left="5580" w:hanging="180"/>
      </w:pPr>
    </w:lvl>
  </w:abstractNum>
  <w:abstractNum w:abstractNumId="14" w15:restartNumberingAfterBreak="0">
    <w:nsid w:val="2A7925B1"/>
    <w:multiLevelType w:val="hybridMultilevel"/>
    <w:tmpl w:val="48149C22"/>
    <w:lvl w:ilvl="0" w:tplc="EEFCD434">
      <w:start w:val="1996"/>
      <w:numFmt w:val="decimal"/>
      <w:lvlText w:val="%1"/>
      <w:lvlJc w:val="left"/>
      <w:pPr>
        <w:ind w:left="3641" w:hanging="500"/>
      </w:pPr>
      <w:rPr>
        <w:rFonts w:hint="default"/>
        <w:i/>
      </w:r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15" w15:restartNumberingAfterBreak="0">
    <w:nsid w:val="31647C1E"/>
    <w:multiLevelType w:val="hybridMultilevel"/>
    <w:tmpl w:val="5262F176"/>
    <w:lvl w:ilvl="0" w:tplc="C0646EF6">
      <w:start w:val="1996"/>
      <w:numFmt w:val="decimal"/>
      <w:lvlText w:val="%1"/>
      <w:lvlJc w:val="left"/>
      <w:pPr>
        <w:ind w:left="-67" w:hanging="500"/>
      </w:pPr>
      <w:rPr>
        <w:rFonts w:hint="default"/>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39CB7036"/>
    <w:multiLevelType w:val="hybridMultilevel"/>
    <w:tmpl w:val="48FC686C"/>
    <w:lvl w:ilvl="0" w:tplc="8700951E">
      <w:start w:val="1996"/>
      <w:numFmt w:val="decimal"/>
      <w:lvlText w:val="%1"/>
      <w:lvlJc w:val="left"/>
      <w:pPr>
        <w:ind w:left="-67" w:hanging="500"/>
      </w:pPr>
      <w:rPr>
        <w:rFonts w:hint="default"/>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436C4DAE"/>
    <w:multiLevelType w:val="hybridMultilevel"/>
    <w:tmpl w:val="246C8F20"/>
    <w:lvl w:ilvl="0" w:tplc="83EAD276">
      <w:start w:val="2006"/>
      <w:numFmt w:val="decimal"/>
      <w:lvlText w:val="%1"/>
      <w:lvlJc w:val="left"/>
      <w:pPr>
        <w:tabs>
          <w:tab w:val="num" w:pos="413"/>
        </w:tabs>
        <w:ind w:left="413" w:hanging="980"/>
      </w:pPr>
      <w:rPr>
        <w:rFonts w:hint="default"/>
      </w:rPr>
    </w:lvl>
    <w:lvl w:ilvl="1" w:tplc="00190409">
      <w:start w:val="1"/>
      <w:numFmt w:val="lowerLetter"/>
      <w:lvlText w:val="%2."/>
      <w:lvlJc w:val="left"/>
      <w:pPr>
        <w:tabs>
          <w:tab w:val="num" w:pos="513"/>
        </w:tabs>
        <w:ind w:left="513" w:hanging="360"/>
      </w:pPr>
    </w:lvl>
    <w:lvl w:ilvl="2" w:tplc="001B0409" w:tentative="1">
      <w:start w:val="1"/>
      <w:numFmt w:val="lowerRoman"/>
      <w:lvlText w:val="%3."/>
      <w:lvlJc w:val="right"/>
      <w:pPr>
        <w:tabs>
          <w:tab w:val="num" w:pos="1233"/>
        </w:tabs>
        <w:ind w:left="1233" w:hanging="180"/>
      </w:pPr>
    </w:lvl>
    <w:lvl w:ilvl="3" w:tplc="000F0409" w:tentative="1">
      <w:start w:val="1"/>
      <w:numFmt w:val="decimal"/>
      <w:lvlText w:val="%4."/>
      <w:lvlJc w:val="left"/>
      <w:pPr>
        <w:tabs>
          <w:tab w:val="num" w:pos="1953"/>
        </w:tabs>
        <w:ind w:left="1953" w:hanging="360"/>
      </w:pPr>
    </w:lvl>
    <w:lvl w:ilvl="4" w:tplc="00190409" w:tentative="1">
      <w:start w:val="1"/>
      <w:numFmt w:val="lowerLetter"/>
      <w:lvlText w:val="%5."/>
      <w:lvlJc w:val="left"/>
      <w:pPr>
        <w:tabs>
          <w:tab w:val="num" w:pos="2673"/>
        </w:tabs>
        <w:ind w:left="2673" w:hanging="360"/>
      </w:pPr>
    </w:lvl>
    <w:lvl w:ilvl="5" w:tplc="001B0409" w:tentative="1">
      <w:start w:val="1"/>
      <w:numFmt w:val="lowerRoman"/>
      <w:lvlText w:val="%6."/>
      <w:lvlJc w:val="right"/>
      <w:pPr>
        <w:tabs>
          <w:tab w:val="num" w:pos="3393"/>
        </w:tabs>
        <w:ind w:left="3393" w:hanging="180"/>
      </w:pPr>
    </w:lvl>
    <w:lvl w:ilvl="6" w:tplc="000F0409" w:tentative="1">
      <w:start w:val="1"/>
      <w:numFmt w:val="decimal"/>
      <w:lvlText w:val="%7."/>
      <w:lvlJc w:val="left"/>
      <w:pPr>
        <w:tabs>
          <w:tab w:val="num" w:pos="4113"/>
        </w:tabs>
        <w:ind w:left="4113" w:hanging="360"/>
      </w:pPr>
    </w:lvl>
    <w:lvl w:ilvl="7" w:tplc="00190409" w:tentative="1">
      <w:start w:val="1"/>
      <w:numFmt w:val="lowerLetter"/>
      <w:lvlText w:val="%8."/>
      <w:lvlJc w:val="left"/>
      <w:pPr>
        <w:tabs>
          <w:tab w:val="num" w:pos="4833"/>
        </w:tabs>
        <w:ind w:left="4833" w:hanging="360"/>
      </w:pPr>
    </w:lvl>
    <w:lvl w:ilvl="8" w:tplc="001B0409" w:tentative="1">
      <w:start w:val="1"/>
      <w:numFmt w:val="lowerRoman"/>
      <w:lvlText w:val="%9."/>
      <w:lvlJc w:val="right"/>
      <w:pPr>
        <w:tabs>
          <w:tab w:val="num" w:pos="5553"/>
        </w:tabs>
        <w:ind w:left="5553" w:hanging="180"/>
      </w:pPr>
    </w:lvl>
  </w:abstractNum>
  <w:num w:numId="1" w16cid:durableId="754395206">
    <w:abstractNumId w:val="1"/>
  </w:num>
  <w:num w:numId="2" w16cid:durableId="1541164710">
    <w:abstractNumId w:val="1"/>
  </w:num>
  <w:num w:numId="3" w16cid:durableId="1965424740">
    <w:abstractNumId w:val="2"/>
  </w:num>
  <w:num w:numId="4" w16cid:durableId="1873807375">
    <w:abstractNumId w:val="3"/>
  </w:num>
  <w:num w:numId="5" w16cid:durableId="1659765102">
    <w:abstractNumId w:val="4"/>
  </w:num>
  <w:num w:numId="6" w16cid:durableId="1057047769">
    <w:abstractNumId w:val="5"/>
  </w:num>
  <w:num w:numId="7" w16cid:durableId="1095591145">
    <w:abstractNumId w:val="6"/>
  </w:num>
  <w:num w:numId="8" w16cid:durableId="2080712996">
    <w:abstractNumId w:val="7"/>
  </w:num>
  <w:num w:numId="9" w16cid:durableId="2042632462">
    <w:abstractNumId w:val="8"/>
  </w:num>
  <w:num w:numId="10" w16cid:durableId="1017194105">
    <w:abstractNumId w:val="9"/>
  </w:num>
  <w:num w:numId="11" w16cid:durableId="877862225">
    <w:abstractNumId w:val="1"/>
  </w:num>
  <w:num w:numId="12" w16cid:durableId="1983582082">
    <w:abstractNumId w:val="3"/>
  </w:num>
  <w:num w:numId="13" w16cid:durableId="1419058803">
    <w:abstractNumId w:val="4"/>
  </w:num>
  <w:num w:numId="14" w16cid:durableId="1608348779">
    <w:abstractNumId w:val="5"/>
  </w:num>
  <w:num w:numId="15" w16cid:durableId="1359621583">
    <w:abstractNumId w:val="6"/>
  </w:num>
  <w:num w:numId="16" w16cid:durableId="333801705">
    <w:abstractNumId w:val="7"/>
  </w:num>
  <w:num w:numId="17" w16cid:durableId="1462262262">
    <w:abstractNumId w:val="8"/>
  </w:num>
  <w:num w:numId="18" w16cid:durableId="676424100">
    <w:abstractNumId w:val="9"/>
  </w:num>
  <w:num w:numId="19" w16cid:durableId="741173532">
    <w:abstractNumId w:val="10"/>
  </w:num>
  <w:num w:numId="20" w16cid:durableId="552545040">
    <w:abstractNumId w:val="11"/>
  </w:num>
  <w:num w:numId="21" w16cid:durableId="1611400765">
    <w:abstractNumId w:val="12"/>
  </w:num>
  <w:num w:numId="22" w16cid:durableId="5837561">
    <w:abstractNumId w:val="3"/>
  </w:num>
  <w:num w:numId="23" w16cid:durableId="1829204206">
    <w:abstractNumId w:val="17"/>
  </w:num>
  <w:num w:numId="24" w16cid:durableId="290744421">
    <w:abstractNumId w:val="13"/>
  </w:num>
  <w:num w:numId="25" w16cid:durableId="1215435843">
    <w:abstractNumId w:val="14"/>
  </w:num>
  <w:num w:numId="26" w16cid:durableId="1074737060">
    <w:abstractNumId w:val="16"/>
  </w:num>
  <w:num w:numId="27" w16cid:durableId="1602763312">
    <w:abstractNumId w:val="15"/>
  </w:num>
  <w:num w:numId="28" w16cid:durableId="3724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4D"/>
    <w:rsid w:val="00054A0B"/>
    <w:rsid w:val="000A7A61"/>
    <w:rsid w:val="000C25A8"/>
    <w:rsid w:val="000C592F"/>
    <w:rsid w:val="000E24C8"/>
    <w:rsid w:val="000F1078"/>
    <w:rsid w:val="00104E58"/>
    <w:rsid w:val="00106DED"/>
    <w:rsid w:val="00107218"/>
    <w:rsid w:val="00131E41"/>
    <w:rsid w:val="00134ECF"/>
    <w:rsid w:val="00150E52"/>
    <w:rsid w:val="00151EE5"/>
    <w:rsid w:val="00157ED9"/>
    <w:rsid w:val="00182334"/>
    <w:rsid w:val="001841FF"/>
    <w:rsid w:val="00185ED2"/>
    <w:rsid w:val="00195BDA"/>
    <w:rsid w:val="001C7A81"/>
    <w:rsid w:val="001C7FCE"/>
    <w:rsid w:val="001D407D"/>
    <w:rsid w:val="001E546D"/>
    <w:rsid w:val="001F5A5C"/>
    <w:rsid w:val="0020389F"/>
    <w:rsid w:val="00213673"/>
    <w:rsid w:val="00235069"/>
    <w:rsid w:val="00246BAE"/>
    <w:rsid w:val="00250B9A"/>
    <w:rsid w:val="00260BA9"/>
    <w:rsid w:val="00266512"/>
    <w:rsid w:val="00277289"/>
    <w:rsid w:val="0028436A"/>
    <w:rsid w:val="002855E3"/>
    <w:rsid w:val="002C32FA"/>
    <w:rsid w:val="002E4773"/>
    <w:rsid w:val="002F3FBF"/>
    <w:rsid w:val="00301303"/>
    <w:rsid w:val="00316BF9"/>
    <w:rsid w:val="0034062B"/>
    <w:rsid w:val="00340C00"/>
    <w:rsid w:val="003447EE"/>
    <w:rsid w:val="00352536"/>
    <w:rsid w:val="0037734D"/>
    <w:rsid w:val="003A2CEF"/>
    <w:rsid w:val="003A45E1"/>
    <w:rsid w:val="003D1F49"/>
    <w:rsid w:val="00404A35"/>
    <w:rsid w:val="004411DA"/>
    <w:rsid w:val="00444059"/>
    <w:rsid w:val="0044612B"/>
    <w:rsid w:val="00446F26"/>
    <w:rsid w:val="00484C5A"/>
    <w:rsid w:val="00485D86"/>
    <w:rsid w:val="004908BD"/>
    <w:rsid w:val="004A4E0E"/>
    <w:rsid w:val="004D6B2F"/>
    <w:rsid w:val="004E11F3"/>
    <w:rsid w:val="004E61DF"/>
    <w:rsid w:val="004E62A8"/>
    <w:rsid w:val="004E7FE9"/>
    <w:rsid w:val="005139DC"/>
    <w:rsid w:val="00534E70"/>
    <w:rsid w:val="00542E9E"/>
    <w:rsid w:val="005542FA"/>
    <w:rsid w:val="005547B0"/>
    <w:rsid w:val="005631DA"/>
    <w:rsid w:val="00577413"/>
    <w:rsid w:val="00581823"/>
    <w:rsid w:val="00584B75"/>
    <w:rsid w:val="00593EB6"/>
    <w:rsid w:val="005A12EF"/>
    <w:rsid w:val="005A6901"/>
    <w:rsid w:val="005D2D7F"/>
    <w:rsid w:val="005E662A"/>
    <w:rsid w:val="00604A00"/>
    <w:rsid w:val="00616495"/>
    <w:rsid w:val="00622BA8"/>
    <w:rsid w:val="006252FD"/>
    <w:rsid w:val="00644F79"/>
    <w:rsid w:val="00654A53"/>
    <w:rsid w:val="006650ED"/>
    <w:rsid w:val="006A45A9"/>
    <w:rsid w:val="006A74A0"/>
    <w:rsid w:val="006C0E2A"/>
    <w:rsid w:val="006E1944"/>
    <w:rsid w:val="006E31D4"/>
    <w:rsid w:val="006F2217"/>
    <w:rsid w:val="0070121C"/>
    <w:rsid w:val="0070794D"/>
    <w:rsid w:val="00712003"/>
    <w:rsid w:val="007162CC"/>
    <w:rsid w:val="0072478D"/>
    <w:rsid w:val="00747F83"/>
    <w:rsid w:val="00754D81"/>
    <w:rsid w:val="007648E4"/>
    <w:rsid w:val="007700BD"/>
    <w:rsid w:val="00783A20"/>
    <w:rsid w:val="00790B57"/>
    <w:rsid w:val="007A404D"/>
    <w:rsid w:val="007B0639"/>
    <w:rsid w:val="007C1D49"/>
    <w:rsid w:val="007C6BB0"/>
    <w:rsid w:val="007D06C1"/>
    <w:rsid w:val="007F7E37"/>
    <w:rsid w:val="00854FD4"/>
    <w:rsid w:val="008A5D56"/>
    <w:rsid w:val="008C74CB"/>
    <w:rsid w:val="008D4161"/>
    <w:rsid w:val="008E3315"/>
    <w:rsid w:val="008E57D0"/>
    <w:rsid w:val="008E65DA"/>
    <w:rsid w:val="008F4E08"/>
    <w:rsid w:val="0091211E"/>
    <w:rsid w:val="009345A0"/>
    <w:rsid w:val="0093731E"/>
    <w:rsid w:val="00976557"/>
    <w:rsid w:val="009A7083"/>
    <w:rsid w:val="009A754F"/>
    <w:rsid w:val="009C3929"/>
    <w:rsid w:val="009C5CB0"/>
    <w:rsid w:val="009C7A47"/>
    <w:rsid w:val="009F48C4"/>
    <w:rsid w:val="00A160A8"/>
    <w:rsid w:val="00A16302"/>
    <w:rsid w:val="00A177C4"/>
    <w:rsid w:val="00A20C6C"/>
    <w:rsid w:val="00A326CD"/>
    <w:rsid w:val="00A4271C"/>
    <w:rsid w:val="00A7684C"/>
    <w:rsid w:val="00A86527"/>
    <w:rsid w:val="00A93F9D"/>
    <w:rsid w:val="00AB17F2"/>
    <w:rsid w:val="00AB2A91"/>
    <w:rsid w:val="00AD43A8"/>
    <w:rsid w:val="00AE6667"/>
    <w:rsid w:val="00B45900"/>
    <w:rsid w:val="00B53EA5"/>
    <w:rsid w:val="00B543CC"/>
    <w:rsid w:val="00B816C5"/>
    <w:rsid w:val="00B923F1"/>
    <w:rsid w:val="00B95C91"/>
    <w:rsid w:val="00B96FA9"/>
    <w:rsid w:val="00BA1ABA"/>
    <w:rsid w:val="00BA7A81"/>
    <w:rsid w:val="00BB1746"/>
    <w:rsid w:val="00BB1F79"/>
    <w:rsid w:val="00BC71DB"/>
    <w:rsid w:val="00BE03D0"/>
    <w:rsid w:val="00BF174D"/>
    <w:rsid w:val="00C00C59"/>
    <w:rsid w:val="00C04B61"/>
    <w:rsid w:val="00C24350"/>
    <w:rsid w:val="00C70A13"/>
    <w:rsid w:val="00C96506"/>
    <w:rsid w:val="00CA0297"/>
    <w:rsid w:val="00CA62DE"/>
    <w:rsid w:val="00CB3D2E"/>
    <w:rsid w:val="00CC6D1D"/>
    <w:rsid w:val="00CD13E6"/>
    <w:rsid w:val="00D15E86"/>
    <w:rsid w:val="00D2116D"/>
    <w:rsid w:val="00D268FB"/>
    <w:rsid w:val="00D61D57"/>
    <w:rsid w:val="00D6628E"/>
    <w:rsid w:val="00D71A62"/>
    <w:rsid w:val="00D7411A"/>
    <w:rsid w:val="00D76947"/>
    <w:rsid w:val="00D80784"/>
    <w:rsid w:val="00DA0C16"/>
    <w:rsid w:val="00DC0EE2"/>
    <w:rsid w:val="00DC3571"/>
    <w:rsid w:val="00DC7C2B"/>
    <w:rsid w:val="00DD35A2"/>
    <w:rsid w:val="00DD621F"/>
    <w:rsid w:val="00E01282"/>
    <w:rsid w:val="00E23790"/>
    <w:rsid w:val="00E31F92"/>
    <w:rsid w:val="00E83C97"/>
    <w:rsid w:val="00E908D6"/>
    <w:rsid w:val="00EA119F"/>
    <w:rsid w:val="00ED63DF"/>
    <w:rsid w:val="00F02C47"/>
    <w:rsid w:val="00F06848"/>
    <w:rsid w:val="00F17614"/>
    <w:rsid w:val="00F17FC0"/>
    <w:rsid w:val="00F3772B"/>
    <w:rsid w:val="00F41BB7"/>
    <w:rsid w:val="00F45E79"/>
    <w:rsid w:val="00F70400"/>
    <w:rsid w:val="00FC0DDC"/>
    <w:rsid w:val="00FD173F"/>
    <w:rsid w:val="00FD1D3F"/>
    <w:rsid w:val="00FD5D9A"/>
    <w:rsid w:val="00FE289A"/>
    <w:rsid w:val="00FE35B4"/>
    <w:rsid w:val="00FF24B9"/>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766429"/>
  <w14:defaultImageDpi w14:val="300"/>
  <w15:chartTrackingRefBased/>
  <w15:docId w15:val="{B57BDEB0-D11D-AE41-BACE-07F5A754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e"/>
    <w:basedOn w:val="Normal"/>
    <w:pPr>
      <w:ind w:left="-540" w:right="-360"/>
      <w:jc w:val="both"/>
    </w:pPr>
  </w:style>
  <w:style w:type="paragraph" w:customStyle="1" w:styleId="RGLarge">
    <w:name w:val="RG Large"/>
    <w:aliases w:val="rl"/>
    <w:basedOn w:val="Text"/>
    <w:pPr>
      <w:ind w:right="284"/>
    </w:pPr>
  </w:style>
  <w:style w:type="paragraph" w:customStyle="1" w:styleId="RGSmall">
    <w:name w:val="RG Small"/>
    <w:aliases w:val="rs"/>
    <w:basedOn w:val="RGLarge"/>
    <w:pPr>
      <w:ind w:left="-720" w:right="2160"/>
    </w:pPr>
  </w:style>
  <w:style w:type="paragraph" w:customStyle="1" w:styleId="Addrmini">
    <w:name w:val="Addr mini"/>
    <w:aliases w:val="am"/>
    <w:basedOn w:val="Normal"/>
    <w:pPr>
      <w:ind w:left="-800" w:right="5220" w:hanging="260"/>
    </w:pPr>
    <w:rPr>
      <w:sz w:val="14"/>
    </w:rPr>
  </w:style>
  <w:style w:type="paragraph" w:styleId="BodyText">
    <w:name w:val="Body Text"/>
    <w:basedOn w:val="Normal"/>
    <w:rPr>
      <w:rFonts w:ascii="Arial" w:hAnsi="Arial"/>
      <w:lang w:val="en-GB"/>
    </w:rPr>
  </w:style>
  <w:style w:type="paragraph" w:styleId="BodyTextIndent">
    <w:name w:val="Body Text Indent"/>
    <w:basedOn w:val="Normal"/>
    <w:pPr>
      <w:ind w:left="-567"/>
      <w:jc w:val="both"/>
    </w:pPr>
    <w:rPr>
      <w:sz w:val="22"/>
    </w:rPr>
  </w:style>
  <w:style w:type="paragraph" w:styleId="Header">
    <w:name w:val="header"/>
    <w:basedOn w:val="Normal"/>
    <w:rsid w:val="0032422F"/>
    <w:pPr>
      <w:tabs>
        <w:tab w:val="center" w:pos="4320"/>
        <w:tab w:val="right" w:pos="8640"/>
      </w:tabs>
    </w:pPr>
  </w:style>
  <w:style w:type="character" w:styleId="PageNumber">
    <w:name w:val="page number"/>
    <w:basedOn w:val="DefaultParagraphFont"/>
    <w:rsid w:val="0032422F"/>
  </w:style>
  <w:style w:type="paragraph" w:styleId="Footer">
    <w:name w:val="footer"/>
    <w:basedOn w:val="Normal"/>
    <w:semiHidden/>
    <w:rsid w:val="0032422F"/>
    <w:pPr>
      <w:tabs>
        <w:tab w:val="center" w:pos="4320"/>
        <w:tab w:val="right" w:pos="8640"/>
      </w:tabs>
    </w:pPr>
  </w:style>
  <w:style w:type="paragraph" w:styleId="ListParagraph">
    <w:name w:val="List Paragraph"/>
    <w:basedOn w:val="Normal"/>
    <w:qFormat/>
    <w:rsid w:val="00490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Colin Reid</vt:lpstr>
    </vt:vector>
  </TitlesOfParts>
  <Company>Adrian Sassoon</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Colin Reid</dc:title>
  <dc:subject/>
  <dc:creator>Adrian Sassoon</dc:creator>
  <cp:keywords/>
  <cp:lastModifiedBy>Ernest Kulik</cp:lastModifiedBy>
  <cp:revision>12</cp:revision>
  <cp:lastPrinted>2023-02-06T11:33:00Z</cp:lastPrinted>
  <dcterms:created xsi:type="dcterms:W3CDTF">2023-02-06T11:33:00Z</dcterms:created>
  <dcterms:modified xsi:type="dcterms:W3CDTF">2024-08-22T11:47:00Z</dcterms:modified>
</cp:coreProperties>
</file>